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3D3" w:rsidRDefault="00F443D3" w:rsidP="00F443D3">
      <w:pPr>
        <w:suppressAutoHyphens/>
        <w:spacing w:after="0" w:line="240" w:lineRule="auto"/>
        <w:jc w:val="lowKashida"/>
        <w:rPr>
          <w:rFonts w:ascii="B Lotus" w:eastAsia="Times New Roman" w:hAnsi="B Lotus" w:cs="B Titr" w:hint="cs"/>
          <w:b/>
          <w:bCs/>
          <w:sz w:val="28"/>
          <w:szCs w:val="28"/>
          <w:rtl/>
          <w:lang w:eastAsia="fa-IR"/>
        </w:rPr>
      </w:pPr>
      <w:r>
        <w:rPr>
          <w:rFonts w:ascii="B Lotus" w:eastAsia="Times New Roman" w:hAnsi="B Lotus" w:cs="B Titr" w:hint="cs"/>
          <w:b/>
          <w:bCs/>
          <w:sz w:val="28"/>
          <w:szCs w:val="28"/>
          <w:rtl/>
          <w:lang w:eastAsia="fa-IR"/>
        </w:rPr>
        <w:t>مبانی نظری نشاط اجتماعی</w:t>
      </w:r>
    </w:p>
    <w:p w:rsidR="00F443D3" w:rsidRDefault="00F443D3" w:rsidP="00F443D3">
      <w:pPr>
        <w:suppressAutoHyphens/>
        <w:spacing w:after="0" w:line="240" w:lineRule="auto"/>
        <w:jc w:val="lowKashida"/>
        <w:rPr>
          <w:rFonts w:ascii="B Lotus" w:eastAsia="Times New Roman" w:hAnsi="B Lotus" w:cs="B Titr" w:hint="cs"/>
          <w:b/>
          <w:bCs/>
          <w:sz w:val="28"/>
          <w:szCs w:val="28"/>
          <w:rtl/>
          <w:lang w:eastAsia="fa-IR"/>
        </w:rPr>
      </w:pPr>
    </w:p>
    <w:p w:rsidR="00F443D3" w:rsidRDefault="00F443D3" w:rsidP="00F443D3">
      <w:pPr>
        <w:suppressAutoHyphens/>
        <w:spacing w:after="0" w:line="240" w:lineRule="auto"/>
        <w:jc w:val="lowKashida"/>
        <w:rPr>
          <w:rFonts w:ascii="B Lotus" w:eastAsia="Times New Roman" w:hAnsi="B Lotus" w:cs="B Titr"/>
          <w:b/>
          <w:bCs/>
          <w:sz w:val="28"/>
          <w:szCs w:val="28"/>
          <w:lang w:eastAsia="fa-IR"/>
        </w:rPr>
      </w:pP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hint="cs"/>
          <w:b/>
          <w:bCs/>
          <w:sz w:val="28"/>
          <w:szCs w:val="28"/>
          <w:rtl/>
          <w:lang w:eastAsia="fa-IR"/>
        </w:rPr>
        <w:t>کیفیت</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زندگی</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hint="cs"/>
          <w:b/>
          <w:bCs/>
          <w:sz w:val="28"/>
          <w:szCs w:val="28"/>
          <w:rtl/>
          <w:lang w:eastAsia="fa-IR"/>
        </w:rPr>
        <w:t>تعاریف</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مرتبط</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با</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شادی</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و</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نشاط</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اجتماعی</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hint="cs"/>
          <w:b/>
          <w:bCs/>
          <w:sz w:val="28"/>
          <w:szCs w:val="28"/>
          <w:rtl/>
          <w:lang w:eastAsia="fa-IR"/>
        </w:rPr>
        <w:t>شاد</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زیستن</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چیست؟</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hint="cs"/>
          <w:b/>
          <w:bCs/>
          <w:sz w:val="28"/>
          <w:szCs w:val="28"/>
          <w:rtl/>
          <w:lang w:eastAsia="fa-IR"/>
        </w:rPr>
        <w:t>تاثیرات</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شادی</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بر</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روابط</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اجتماعی</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hint="cs"/>
          <w:b/>
          <w:bCs/>
          <w:sz w:val="28"/>
          <w:szCs w:val="28"/>
          <w:rtl/>
          <w:lang w:eastAsia="fa-IR"/>
        </w:rPr>
        <w:t>صفات</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مرتبط</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با</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شادمانی</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hint="cs"/>
          <w:b/>
          <w:bCs/>
          <w:sz w:val="28"/>
          <w:szCs w:val="28"/>
          <w:rtl/>
          <w:lang w:eastAsia="fa-IR"/>
        </w:rPr>
        <w:t>مشترکات</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نوع</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شخصیتی</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درونگرا</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hint="cs"/>
          <w:b/>
          <w:bCs/>
          <w:sz w:val="28"/>
          <w:szCs w:val="28"/>
          <w:rtl/>
          <w:lang w:eastAsia="fa-IR"/>
        </w:rPr>
        <w:t>مشترکات</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نوع</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شخصیتی</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برونگرا</w:t>
      </w:r>
      <w:r w:rsidRPr="00F443D3">
        <w:rPr>
          <w:rFonts w:ascii="B Lotus" w:eastAsia="Times New Roman" w:hAnsi="B Lotus" w:cs="B Titr"/>
          <w:b/>
          <w:bCs/>
          <w:sz w:val="28"/>
          <w:szCs w:val="28"/>
          <w:rtl/>
          <w:lang w:eastAsia="fa-IR"/>
        </w:rPr>
        <w:t xml:space="preserve"> </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hint="cs"/>
          <w:b/>
          <w:bCs/>
          <w:sz w:val="28"/>
          <w:szCs w:val="28"/>
          <w:rtl/>
          <w:lang w:eastAsia="fa-IR"/>
        </w:rPr>
        <w:t>شادی</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و</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اوقات</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فراغت</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hint="cs"/>
          <w:b/>
          <w:bCs/>
          <w:sz w:val="28"/>
          <w:szCs w:val="28"/>
          <w:rtl/>
          <w:lang w:eastAsia="fa-IR"/>
        </w:rPr>
        <w:t>جایگاه</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شادی</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در</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قرآن</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hint="cs"/>
          <w:b/>
          <w:bCs/>
          <w:sz w:val="28"/>
          <w:szCs w:val="28"/>
          <w:rtl/>
          <w:lang w:eastAsia="fa-IR"/>
        </w:rPr>
        <w:t>نشاط</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اجتماعی</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چیست؟</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hint="cs"/>
          <w:b/>
          <w:bCs/>
          <w:sz w:val="28"/>
          <w:szCs w:val="28"/>
          <w:rtl/>
          <w:lang w:eastAsia="fa-IR"/>
        </w:rPr>
        <w:t>نشاط</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اجتماعی</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از</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دیدگاه</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انسان</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شناسی</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hint="cs"/>
          <w:b/>
          <w:bCs/>
          <w:sz w:val="28"/>
          <w:szCs w:val="28"/>
          <w:rtl/>
          <w:lang w:eastAsia="fa-IR"/>
        </w:rPr>
        <w:t>نظریات</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مربوط</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به</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نشاط</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اجتماعی</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نظریات</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روان</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شناختی</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دیدگاه</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آلپورت</w:t>
      </w:r>
      <w:r w:rsidRPr="00F443D3">
        <w:rPr>
          <w:rFonts w:ascii="B Lotus" w:eastAsia="Times New Roman" w:hAnsi="B Lotus" w:cs="B Titr"/>
          <w:b/>
          <w:bCs/>
          <w:sz w:val="28"/>
          <w:szCs w:val="28"/>
          <w:rtl/>
          <w:lang w:eastAsia="fa-IR"/>
        </w:rPr>
        <w:t xml:space="preserve"> </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hint="cs"/>
          <w:b/>
          <w:bCs/>
          <w:sz w:val="28"/>
          <w:szCs w:val="28"/>
          <w:rtl/>
          <w:lang w:eastAsia="fa-IR"/>
        </w:rPr>
        <w:t>دیدگاه</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سلیگمن</w:t>
      </w:r>
      <w:r w:rsidRPr="00F443D3">
        <w:rPr>
          <w:rFonts w:ascii="B Lotus" w:eastAsia="Times New Roman" w:hAnsi="B Lotus" w:cs="B Titr"/>
          <w:b/>
          <w:bCs/>
          <w:sz w:val="28"/>
          <w:szCs w:val="28"/>
          <w:rtl/>
          <w:lang w:eastAsia="fa-IR"/>
        </w:rPr>
        <w:t xml:space="preserve"> </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b/>
          <w:bCs/>
          <w:sz w:val="28"/>
          <w:szCs w:val="28"/>
          <w:rtl/>
          <w:lang w:eastAsia="fa-IR"/>
        </w:rPr>
        <w:t>-</w:t>
      </w:r>
      <w:r w:rsidRPr="00F443D3">
        <w:rPr>
          <w:rFonts w:ascii="B Lotus" w:eastAsia="Times New Roman" w:hAnsi="B Lotus" w:cs="B Titr" w:hint="cs"/>
          <w:b/>
          <w:bCs/>
          <w:sz w:val="28"/>
          <w:szCs w:val="28"/>
          <w:rtl/>
          <w:lang w:eastAsia="fa-IR"/>
        </w:rPr>
        <w:t>دیدگاه</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اریک</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فروم</w:t>
      </w:r>
      <w:r w:rsidRPr="00F443D3">
        <w:rPr>
          <w:rFonts w:ascii="B Lotus" w:eastAsia="Times New Roman" w:hAnsi="B Lotus" w:cs="B Titr"/>
          <w:b/>
          <w:bCs/>
          <w:sz w:val="28"/>
          <w:szCs w:val="28"/>
          <w:rtl/>
          <w:lang w:eastAsia="fa-IR"/>
        </w:rPr>
        <w:t xml:space="preserve"> </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دیدگاه</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زیگموند</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فروید</w:t>
      </w:r>
      <w:r w:rsidRPr="00F443D3">
        <w:rPr>
          <w:rFonts w:ascii="B Lotus" w:eastAsia="Times New Roman" w:hAnsi="B Lotus" w:cs="B Titr"/>
          <w:b/>
          <w:bCs/>
          <w:sz w:val="28"/>
          <w:szCs w:val="28"/>
          <w:rtl/>
          <w:lang w:eastAsia="fa-IR"/>
        </w:rPr>
        <w:t xml:space="preserve"> </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دیدگاه</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مزلو</w:t>
      </w:r>
      <w:r w:rsidRPr="00F443D3">
        <w:rPr>
          <w:rFonts w:ascii="B Lotus" w:eastAsia="Times New Roman" w:hAnsi="B Lotus" w:cs="B Titr"/>
          <w:b/>
          <w:bCs/>
          <w:sz w:val="28"/>
          <w:szCs w:val="28"/>
          <w:rtl/>
          <w:lang w:eastAsia="fa-IR"/>
        </w:rPr>
        <w:t xml:space="preserve"> </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دیدگاه</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کارل</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راجرز</w:t>
      </w:r>
      <w:r w:rsidRPr="00F443D3">
        <w:rPr>
          <w:rFonts w:ascii="B Lotus" w:eastAsia="Times New Roman" w:hAnsi="B Lotus" w:cs="B Titr"/>
          <w:b/>
          <w:bCs/>
          <w:sz w:val="28"/>
          <w:szCs w:val="28"/>
          <w:rtl/>
          <w:lang w:eastAsia="fa-IR"/>
        </w:rPr>
        <w:t xml:space="preserve"> </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نظریات</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جامعه</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شناختی</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دیدگاه</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تامسون</w:t>
      </w:r>
      <w:r w:rsidRPr="00F443D3">
        <w:rPr>
          <w:rFonts w:ascii="B Lotus" w:eastAsia="Times New Roman" w:hAnsi="B Lotus" w:cs="B Titr"/>
          <w:b/>
          <w:bCs/>
          <w:sz w:val="28"/>
          <w:szCs w:val="28"/>
          <w:rtl/>
          <w:lang w:eastAsia="fa-IR"/>
        </w:rPr>
        <w:t xml:space="preserve"> </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دیدگاه</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دارلینگ</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و</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استینبرگ</w:t>
      </w:r>
      <w:r w:rsidRPr="00F443D3">
        <w:rPr>
          <w:rFonts w:ascii="B Lotus" w:eastAsia="Times New Roman" w:hAnsi="B Lotus" w:cs="B Titr"/>
          <w:b/>
          <w:bCs/>
          <w:sz w:val="28"/>
          <w:szCs w:val="28"/>
          <w:rtl/>
          <w:lang w:eastAsia="fa-IR"/>
        </w:rPr>
        <w:t xml:space="preserve"> </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دیدگاه</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تدگار</w:t>
      </w:r>
      <w:r w:rsidRPr="00F443D3">
        <w:rPr>
          <w:rFonts w:ascii="B Lotus" w:eastAsia="Times New Roman" w:hAnsi="B Lotus" w:cs="B Titr"/>
          <w:b/>
          <w:bCs/>
          <w:sz w:val="28"/>
          <w:szCs w:val="28"/>
          <w:rtl/>
          <w:lang w:eastAsia="fa-IR"/>
        </w:rPr>
        <w:t xml:space="preserve"> </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b/>
          <w:bCs/>
          <w:sz w:val="28"/>
          <w:szCs w:val="28"/>
          <w:rtl/>
          <w:lang w:eastAsia="fa-IR"/>
        </w:rPr>
        <w:t>-</w:t>
      </w:r>
      <w:r w:rsidRPr="00F443D3">
        <w:rPr>
          <w:rFonts w:ascii="B Lotus" w:eastAsia="Times New Roman" w:hAnsi="B Lotus" w:cs="B Titr" w:hint="cs"/>
          <w:b/>
          <w:bCs/>
          <w:sz w:val="28"/>
          <w:szCs w:val="28"/>
          <w:rtl/>
          <w:lang w:eastAsia="fa-IR"/>
        </w:rPr>
        <w:t>دیدگاه</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لایارد</w:t>
      </w:r>
      <w:r w:rsidRPr="00F443D3">
        <w:rPr>
          <w:rFonts w:ascii="B Lotus" w:eastAsia="Times New Roman" w:hAnsi="B Lotus" w:cs="B Titr"/>
          <w:b/>
          <w:bCs/>
          <w:sz w:val="28"/>
          <w:szCs w:val="28"/>
          <w:rtl/>
          <w:lang w:eastAsia="fa-IR"/>
        </w:rPr>
        <w:t xml:space="preserve"> </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دیدگاه</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همبستگی</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اجتماعی</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دورکیم</w:t>
      </w:r>
      <w:r w:rsidRPr="00F443D3">
        <w:rPr>
          <w:rFonts w:ascii="B Lotus" w:eastAsia="Times New Roman" w:hAnsi="B Lotus" w:cs="B Titr"/>
          <w:b/>
          <w:bCs/>
          <w:sz w:val="28"/>
          <w:szCs w:val="28"/>
          <w:rtl/>
          <w:lang w:eastAsia="fa-IR"/>
        </w:rPr>
        <w:t xml:space="preserve"> </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دیدگاه</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زیمل</w:t>
      </w:r>
      <w:r w:rsidRPr="00F443D3">
        <w:rPr>
          <w:rFonts w:ascii="B Lotus" w:eastAsia="Times New Roman" w:hAnsi="B Lotus" w:cs="B Titr"/>
          <w:b/>
          <w:bCs/>
          <w:sz w:val="28"/>
          <w:szCs w:val="28"/>
          <w:rtl/>
          <w:lang w:eastAsia="fa-IR"/>
        </w:rPr>
        <w:t xml:space="preserve"> </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دیدگاه</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بلومر</w:t>
      </w:r>
      <w:r w:rsidRPr="00F443D3">
        <w:rPr>
          <w:rFonts w:ascii="B Lotus" w:eastAsia="Times New Roman" w:hAnsi="B Lotus" w:cs="B Titr"/>
          <w:b/>
          <w:bCs/>
          <w:sz w:val="28"/>
          <w:szCs w:val="28"/>
          <w:rtl/>
          <w:lang w:eastAsia="fa-IR"/>
        </w:rPr>
        <w:t xml:space="preserve"> </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دیدگاه</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ساخت</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کنش</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اجتماعی</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پاسونز</w:t>
      </w:r>
      <w:r w:rsidRPr="00F443D3">
        <w:rPr>
          <w:rFonts w:ascii="B Lotus" w:eastAsia="Times New Roman" w:hAnsi="B Lotus" w:cs="B Titr"/>
          <w:b/>
          <w:bCs/>
          <w:sz w:val="28"/>
          <w:szCs w:val="28"/>
          <w:rtl/>
          <w:lang w:eastAsia="fa-IR"/>
        </w:rPr>
        <w:t xml:space="preserve"> </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دیدگاه</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از</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خود</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بیگانگی</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کارل</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مارکس</w:t>
      </w:r>
      <w:r w:rsidRPr="00F443D3">
        <w:rPr>
          <w:rFonts w:ascii="B Lotus" w:eastAsia="Times New Roman" w:hAnsi="B Lotus" w:cs="B Titr"/>
          <w:b/>
          <w:bCs/>
          <w:sz w:val="28"/>
          <w:szCs w:val="28"/>
          <w:rtl/>
          <w:lang w:eastAsia="fa-IR"/>
        </w:rPr>
        <w:t xml:space="preserve">  </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دیدگاه</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کمپل</w:t>
      </w:r>
      <w:r w:rsidRPr="00F443D3">
        <w:rPr>
          <w:rFonts w:ascii="B Lotus" w:eastAsia="Times New Roman" w:hAnsi="B Lotus" w:cs="B Titr"/>
          <w:b/>
          <w:bCs/>
          <w:sz w:val="28"/>
          <w:szCs w:val="28"/>
          <w:rtl/>
          <w:lang w:eastAsia="fa-IR"/>
        </w:rPr>
        <w:t xml:space="preserve"> </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دیدگاه</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ماکس</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وبر</w:t>
      </w:r>
      <w:r w:rsidRPr="00F443D3">
        <w:rPr>
          <w:rFonts w:ascii="B Lotus" w:eastAsia="Times New Roman" w:hAnsi="B Lotus" w:cs="B Titr"/>
          <w:b/>
          <w:bCs/>
          <w:sz w:val="28"/>
          <w:szCs w:val="28"/>
          <w:rtl/>
          <w:lang w:eastAsia="fa-IR"/>
        </w:rPr>
        <w:t xml:space="preserve"> </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دیدگاه</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الگوی</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دینداری</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گلاک</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و</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استارک</w:t>
      </w:r>
      <w:r w:rsidRPr="00F443D3">
        <w:rPr>
          <w:rFonts w:ascii="B Lotus" w:eastAsia="Times New Roman" w:hAnsi="B Lotus" w:cs="B Titr"/>
          <w:b/>
          <w:bCs/>
          <w:sz w:val="28"/>
          <w:szCs w:val="28"/>
          <w:rtl/>
          <w:lang w:eastAsia="fa-IR"/>
        </w:rPr>
        <w:t xml:space="preserve"> </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دیدگاه</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جان</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مارشال</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ریو</w:t>
      </w:r>
      <w:r w:rsidRPr="00F443D3">
        <w:rPr>
          <w:rFonts w:ascii="B Lotus" w:eastAsia="Times New Roman" w:hAnsi="B Lotus" w:cs="B Titr"/>
          <w:b/>
          <w:bCs/>
          <w:sz w:val="28"/>
          <w:szCs w:val="28"/>
          <w:rtl/>
          <w:lang w:eastAsia="fa-IR"/>
        </w:rPr>
        <w:t xml:space="preserve"> </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دیدگاه</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مقبولیت</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اجتماعی</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آلدرو</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اسمیت</w:t>
      </w:r>
      <w:r w:rsidRPr="00F443D3">
        <w:rPr>
          <w:rFonts w:ascii="B Lotus" w:eastAsia="Times New Roman" w:hAnsi="B Lotus" w:cs="B Titr"/>
          <w:b/>
          <w:bCs/>
          <w:sz w:val="28"/>
          <w:szCs w:val="28"/>
          <w:rtl/>
          <w:lang w:eastAsia="fa-IR"/>
        </w:rPr>
        <w:t xml:space="preserve"> </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hint="cs"/>
          <w:b/>
          <w:bCs/>
          <w:sz w:val="28"/>
          <w:szCs w:val="28"/>
          <w:rtl/>
          <w:lang w:eastAsia="fa-IR"/>
        </w:rPr>
        <w:t>منابع</w:t>
      </w:r>
      <w:r w:rsidRPr="00F443D3">
        <w:rPr>
          <w:rFonts w:ascii="B Lotus" w:eastAsia="Times New Roman" w:hAnsi="B Lotus" w:cs="B Titr"/>
          <w:b/>
          <w:bCs/>
          <w:sz w:val="28"/>
          <w:szCs w:val="28"/>
          <w:rtl/>
          <w:lang w:eastAsia="fa-IR"/>
        </w:rPr>
        <w:t xml:space="preserve"> </w:t>
      </w:r>
    </w:p>
    <w:p w:rsidR="00F443D3" w:rsidRPr="00F443D3" w:rsidRDefault="00F443D3" w:rsidP="00F443D3">
      <w:pPr>
        <w:suppressAutoHyphens/>
        <w:spacing w:after="0" w:line="240" w:lineRule="auto"/>
        <w:jc w:val="lowKashida"/>
        <w:rPr>
          <w:rFonts w:ascii="B Lotus" w:eastAsia="Times New Roman" w:hAnsi="B Lotus" w:cs="B Titr"/>
          <w:b/>
          <w:bCs/>
          <w:sz w:val="28"/>
          <w:szCs w:val="28"/>
          <w:rtl/>
          <w:lang w:eastAsia="fa-IR"/>
        </w:rPr>
      </w:pPr>
      <w:r w:rsidRPr="00F443D3">
        <w:rPr>
          <w:rFonts w:ascii="B Lotus" w:eastAsia="Times New Roman" w:hAnsi="B Lotus" w:cs="B Titr" w:hint="cs"/>
          <w:b/>
          <w:bCs/>
          <w:sz w:val="28"/>
          <w:szCs w:val="28"/>
          <w:rtl/>
          <w:lang w:eastAsia="fa-IR"/>
        </w:rPr>
        <w:t>منابع</w:t>
      </w:r>
      <w:r w:rsidRPr="00F443D3">
        <w:rPr>
          <w:rFonts w:ascii="B Lotus" w:eastAsia="Times New Roman" w:hAnsi="B Lotus" w:cs="B Titr"/>
          <w:b/>
          <w:bCs/>
          <w:sz w:val="28"/>
          <w:szCs w:val="28"/>
          <w:rtl/>
          <w:lang w:eastAsia="fa-IR"/>
        </w:rPr>
        <w:t xml:space="preserve"> </w:t>
      </w:r>
      <w:r w:rsidRPr="00F443D3">
        <w:rPr>
          <w:rFonts w:ascii="B Lotus" w:eastAsia="Times New Roman" w:hAnsi="B Lotus" w:cs="B Titr" w:hint="cs"/>
          <w:b/>
          <w:bCs/>
          <w:sz w:val="28"/>
          <w:szCs w:val="28"/>
          <w:rtl/>
          <w:lang w:eastAsia="fa-IR"/>
        </w:rPr>
        <w:t>انگلیسی</w:t>
      </w:r>
    </w:p>
    <w:p w:rsidR="00F443D3" w:rsidRDefault="00F443D3" w:rsidP="003D1AD0">
      <w:pPr>
        <w:suppressAutoHyphens/>
        <w:spacing w:after="0" w:line="240" w:lineRule="auto"/>
        <w:jc w:val="lowKashida"/>
        <w:rPr>
          <w:rFonts w:ascii="B Lotus" w:eastAsia="Times New Roman" w:hAnsi="B Lotus" w:cs="B Titr"/>
          <w:b/>
          <w:bCs/>
          <w:sz w:val="28"/>
          <w:szCs w:val="28"/>
          <w:lang w:eastAsia="fa-IR"/>
        </w:rPr>
      </w:pPr>
    </w:p>
    <w:p w:rsidR="00F443D3" w:rsidRDefault="00F443D3" w:rsidP="003D1AD0">
      <w:pPr>
        <w:suppressAutoHyphens/>
        <w:spacing w:after="0" w:line="240" w:lineRule="auto"/>
        <w:jc w:val="lowKashida"/>
        <w:rPr>
          <w:rFonts w:ascii="B Lotus" w:eastAsia="Times New Roman" w:hAnsi="B Lotus" w:cs="B Titr"/>
          <w:b/>
          <w:bCs/>
          <w:sz w:val="28"/>
          <w:szCs w:val="28"/>
          <w:lang w:eastAsia="fa-IR"/>
        </w:rPr>
      </w:pPr>
    </w:p>
    <w:p w:rsidR="003D1AD0" w:rsidRPr="003D1AD0" w:rsidRDefault="00B720FD" w:rsidP="003D1AD0">
      <w:pPr>
        <w:suppressAutoHyphens/>
        <w:spacing w:after="0" w:line="240" w:lineRule="auto"/>
        <w:jc w:val="lowKashida"/>
        <w:rPr>
          <w:rFonts w:ascii="B Lotus" w:eastAsia="Times New Roman" w:hAnsi="B Lotus" w:cs="B Titr"/>
          <w:color w:val="000000"/>
          <w:sz w:val="28"/>
          <w:szCs w:val="28"/>
          <w:rtl/>
          <w:lang w:eastAsia="fa-IR"/>
        </w:rPr>
      </w:pPr>
      <w:r>
        <w:rPr>
          <w:rFonts w:ascii="B Lotus" w:eastAsia="Times New Roman" w:hAnsi="B Lotus" w:cs="B Titr" w:hint="cs"/>
          <w:b/>
          <w:bCs/>
          <w:sz w:val="28"/>
          <w:szCs w:val="28"/>
          <w:rtl/>
          <w:lang w:eastAsia="fa-IR"/>
        </w:rPr>
        <w:t>کیفیت زندگی</w:t>
      </w:r>
    </w:p>
    <w:p w:rsidR="003D1AD0" w:rsidRPr="003D1AD0" w:rsidRDefault="003D1AD0" w:rsidP="003D1AD0">
      <w:pPr>
        <w:suppressAutoHyphens/>
        <w:spacing w:after="0" w:line="240" w:lineRule="auto"/>
        <w:jc w:val="lowKashida"/>
        <w:rPr>
          <w:rFonts w:ascii="B Lotus" w:eastAsia="Times New Roman" w:hAnsi="B Lotus" w:cs="B Lotus"/>
          <w:color w:val="000000"/>
          <w:sz w:val="28"/>
          <w:szCs w:val="28"/>
          <w:rtl/>
          <w:lang w:eastAsia="fa-IR"/>
        </w:rPr>
      </w:pPr>
    </w:p>
    <w:p w:rsidR="003D1AD0" w:rsidRPr="003D1AD0" w:rsidRDefault="003D1AD0" w:rsidP="003D1AD0">
      <w:pPr>
        <w:suppressAutoHyphens/>
        <w:spacing w:after="0" w:line="240" w:lineRule="auto"/>
        <w:jc w:val="lowKashida"/>
        <w:rPr>
          <w:rFonts w:ascii="B Lotus" w:eastAsia="Times New Roman" w:hAnsi="B Lotus" w:cs="B Lotus"/>
          <w:color w:val="000000"/>
          <w:sz w:val="28"/>
          <w:szCs w:val="28"/>
          <w:rtl/>
          <w:lang w:eastAsia="fa-IR"/>
        </w:rPr>
      </w:pPr>
      <w:r w:rsidRPr="003D1AD0">
        <w:rPr>
          <w:rFonts w:ascii="B Lotus" w:eastAsia="Times New Roman" w:hAnsi="B Lotus" w:cs="B Lotus" w:hint="eastAsia"/>
          <w:color w:val="000000"/>
          <w:sz w:val="28"/>
          <w:szCs w:val="28"/>
          <w:rtl/>
          <w:lang w:eastAsia="fa-IR"/>
        </w:rPr>
        <w:t xml:space="preserve">   امروزه کیفیت زندگی به عنوان عنصری کلیدی در سیاست گذاری و بررسی سیاست های حوزه عمومی مورد بحث قرار می گیرد. کیفیت زندگی را می توان در دو سطح خرد(فردی-ذهنی) و کلان(اجتماعی- عینی) تعریف کرد. سطح خرد شاخص هایی نظیر ادراکات کیفیت زندگی، تجارب و ارزش های فرد و معرف های مرتبط مانند رفاه، خوشبختی و رضایت از زندگی را شامل می شود. و در سطح کلان شامل: درآمد، اشتغال، مسکن، آموزش و پرورش و سایر شرایط زندگی و محیط است. در رویکردهای عملی، کیفیت زندگی به عنوان یک مفهوم کلی تعریف می شود که تمام ابعاد زیستی شامل: رضایت مادی، نیازهای حیاتی، به علاوه جنبه های انتقالی زندگی نظیر؛ توسعه فردی، خودشناسی و بهداشت اکوسیستم را پوشش می دهد.</w:t>
      </w:r>
      <w:r w:rsidRPr="003D1AD0">
        <w:rPr>
          <w:rFonts w:ascii="Times New Roman" w:eastAsia="Times New Roman" w:hAnsi="Times New Roman" w:cs="B Lotus" w:hint="eastAsia"/>
          <w:color w:val="000000"/>
          <w:sz w:val="28"/>
          <w:szCs w:val="28"/>
          <w:rtl/>
          <w:lang w:eastAsia="fa-IR"/>
        </w:rPr>
        <w:t>"</w:t>
      </w:r>
      <w:r w:rsidRPr="003D1AD0">
        <w:rPr>
          <w:rFonts w:ascii="B Lotus" w:eastAsia="Times New Roman" w:hAnsi="B Lotus" w:cs="B Lotus" w:hint="eastAsia"/>
          <w:color w:val="000000"/>
          <w:sz w:val="28"/>
          <w:szCs w:val="28"/>
          <w:rtl/>
          <w:lang w:eastAsia="fa-IR"/>
        </w:rPr>
        <w:t>بن چین لیو(1976)" سه رویکرد را در بررسی مفهوم کیفیت زندگی ارائه می دهد؛ 1) تعریف کیفیت زندگی بر اساس عناصر تشکیل دهنده آن مانند شادکامی، رضایت مندی، ثروت، سبک زندگی و...2) تعریف کیفیت زندگی از طریق بکارگیری شاخص های عینی و ذهنی اجتماعی مانند تولید ناخالص داخلی، بهداشت، شاخص رفاه، آموزش و...3) تعریف کیفیت زندگی بر اساس تعیین متغیرها یا عوامل موثر بر کیفیت زندگی و توجه به  زمینه ها و شرایطی که در آن، سطح کیفیت زندگی تعریف می شود. همچنین در آثار مربوط به لیو موسوم به</w:t>
      </w:r>
      <w:r w:rsidRPr="003D1AD0">
        <w:rPr>
          <w:rFonts w:ascii="Times New Roman" w:eastAsia="Times New Roman" w:hAnsi="Times New Roman" w:cs="B Lotus" w:hint="eastAsia"/>
          <w:color w:val="000000"/>
          <w:sz w:val="28"/>
          <w:szCs w:val="28"/>
          <w:rtl/>
          <w:lang w:eastAsia="fa-IR"/>
        </w:rPr>
        <w:t>"</w:t>
      </w:r>
      <w:r w:rsidRPr="003D1AD0">
        <w:rPr>
          <w:rFonts w:ascii="B Lotus" w:eastAsia="Times New Roman" w:hAnsi="B Lotus" w:cs="B Lotus" w:hint="eastAsia"/>
          <w:color w:val="000000"/>
          <w:sz w:val="28"/>
          <w:szCs w:val="28"/>
          <w:rtl/>
          <w:lang w:eastAsia="fa-IR"/>
        </w:rPr>
        <w:t>شاخص های کیفیت زندگی"در مناطق مرکزی ایالات متحده چنین عنوان شده که تعداد تعریف های کیفیت زندگی متناسب با تعداد آدم ها است ولی چنان چه فردی تقریبا رایج ترین تعریف های مورد استفاده را رسیدگی نماید در</w:t>
      </w:r>
      <w:r w:rsidRPr="003D1AD0">
        <w:rPr>
          <w:rFonts w:ascii="B Lotus" w:eastAsia="Times New Roman" w:hAnsi="B Lotus" w:cs="B Lotus" w:hint="cs"/>
          <w:color w:val="000000"/>
          <w:sz w:val="28"/>
          <w:szCs w:val="28"/>
          <w:rtl/>
          <w:lang w:eastAsia="fa-IR"/>
        </w:rPr>
        <w:t xml:space="preserve"> </w:t>
      </w:r>
      <w:r w:rsidRPr="003D1AD0">
        <w:rPr>
          <w:rFonts w:ascii="B Lotus" w:eastAsia="Times New Roman" w:hAnsi="B Lotus" w:cs="B Lotus" w:hint="eastAsia"/>
          <w:color w:val="000000"/>
          <w:sz w:val="28"/>
          <w:szCs w:val="28"/>
          <w:rtl/>
          <w:lang w:eastAsia="fa-IR"/>
        </w:rPr>
        <w:t>می یابد که همه آن ها تا حد زیادی شبیه هم</w:t>
      </w:r>
      <w:r w:rsidRPr="003D1AD0">
        <w:rPr>
          <w:rFonts w:ascii="B Lotus" w:eastAsia="Times New Roman" w:hAnsi="B Lotus" w:cs="B Lotus" w:hint="eastAsia"/>
          <w:b/>
          <w:bCs/>
          <w:color w:val="000000"/>
          <w:sz w:val="28"/>
          <w:szCs w:val="28"/>
          <w:rtl/>
          <w:lang w:eastAsia="fa-IR"/>
        </w:rPr>
        <w:t xml:space="preserve"> </w:t>
      </w:r>
      <w:r w:rsidRPr="003D1AD0">
        <w:rPr>
          <w:rFonts w:ascii="B Lotus" w:eastAsia="Times New Roman" w:hAnsi="B Lotus" w:cs="B Lotus" w:hint="eastAsia"/>
          <w:color w:val="000000"/>
          <w:sz w:val="28"/>
          <w:szCs w:val="28"/>
          <w:rtl/>
          <w:lang w:eastAsia="fa-IR"/>
        </w:rPr>
        <w:t xml:space="preserve">هستند. در واقع وی چنین اظهار می کند که کیفیت زندگی اسم جدیدی به جای اصطلاحات قدیمی آسایش عمومی و رفاه اجتماعی </w:t>
      </w:r>
      <w:r w:rsidRPr="003D1AD0">
        <w:rPr>
          <w:rFonts w:ascii="B Lotus" w:eastAsia="Times New Roman" w:hAnsi="B Lotus" w:cs="B Lotus" w:hint="cs"/>
          <w:color w:val="000000"/>
          <w:sz w:val="28"/>
          <w:szCs w:val="28"/>
          <w:rtl/>
          <w:lang w:eastAsia="fa-IR"/>
        </w:rPr>
        <w:t>است</w:t>
      </w:r>
      <w:r w:rsidRPr="003D1AD0">
        <w:rPr>
          <w:rFonts w:ascii="B Lotus" w:eastAsia="Times New Roman" w:hAnsi="B Lotus" w:cs="B Lotus" w:hint="eastAsia"/>
          <w:color w:val="000000"/>
          <w:sz w:val="28"/>
          <w:szCs w:val="28"/>
          <w:rtl/>
          <w:lang w:eastAsia="fa-IR"/>
        </w:rPr>
        <w:t>.</w:t>
      </w:r>
    </w:p>
    <w:p w:rsidR="003D1AD0" w:rsidRPr="003D1AD0" w:rsidRDefault="003D1AD0" w:rsidP="003D1AD0">
      <w:pPr>
        <w:suppressAutoHyphens/>
        <w:spacing w:after="0" w:line="240" w:lineRule="auto"/>
        <w:jc w:val="lowKashida"/>
        <w:rPr>
          <w:rFonts w:ascii="B Lotus" w:eastAsia="Times New Roman" w:hAnsi="B Lotus" w:cs="B Lotus"/>
          <w:color w:val="000000"/>
          <w:sz w:val="28"/>
          <w:szCs w:val="28"/>
          <w:rtl/>
          <w:lang w:eastAsia="fa-IR"/>
        </w:rPr>
      </w:pPr>
      <w:r w:rsidRPr="003D1AD0">
        <w:rPr>
          <w:rFonts w:ascii="B Lotus" w:eastAsia="Times New Roman" w:hAnsi="B Lotus" w:cs="B Lotus" w:hint="eastAsia"/>
          <w:color w:val="000000"/>
          <w:sz w:val="28"/>
          <w:szCs w:val="28"/>
          <w:rtl/>
          <w:lang w:eastAsia="fa-IR"/>
        </w:rPr>
        <w:t>"کاتر(1985)"نیز کیفیت زندگی را به مثابه رضایت فرد از زندگی و محیط پیرامونی تعریف  می کند که نیازها، خواست ها، ترجیحات سبک زندگی و سایر عوامل ملموس و غیر ملموسی را که بر بهزیستی همه جانبه فرد تاثیر دارند دربر می گیرد(غفاری، امیدی، 1387: 5-3).</w:t>
      </w:r>
    </w:p>
    <w:p w:rsidR="003D1AD0" w:rsidRPr="003D1AD0" w:rsidRDefault="003D1AD0" w:rsidP="003D1AD0">
      <w:pPr>
        <w:suppressAutoHyphens/>
        <w:spacing w:after="0" w:line="240" w:lineRule="auto"/>
        <w:jc w:val="lowKashida"/>
        <w:rPr>
          <w:rFonts w:ascii="B Lotus" w:eastAsia="Times New Roman" w:hAnsi="B Lotus" w:cs="B Lotus"/>
          <w:color w:val="000000"/>
          <w:sz w:val="28"/>
          <w:szCs w:val="28"/>
          <w:rtl/>
          <w:lang w:eastAsia="fa-IR"/>
        </w:rPr>
      </w:pPr>
      <w:r w:rsidRPr="003D1AD0">
        <w:rPr>
          <w:rFonts w:ascii="B Lotus" w:eastAsia="Times New Roman" w:hAnsi="B Lotus" w:cs="B Lotus" w:hint="eastAsia"/>
          <w:color w:val="000000"/>
          <w:sz w:val="28"/>
          <w:szCs w:val="28"/>
          <w:rtl/>
          <w:lang w:eastAsia="fa-IR"/>
        </w:rPr>
        <w:t xml:space="preserve">   سرآغاز پژوهش های مربوط به کیفیت زندگی که هم زمان با عصر شکوفایی دانش و تفکر بشری بود با این تفکر نمو یافت که هدف زندگی خدمت به سلاطین تعریف نمی شد بلکه هدف از زندگی خود زندگی قلمداد گردیده به همین دلیل مقوله خودشکوفایی و شادی انسان نیز، ارزشمند تلقی شد و جامعه به </w:t>
      </w:r>
      <w:r w:rsidRPr="003D1AD0">
        <w:rPr>
          <w:rFonts w:ascii="B Lotus" w:eastAsia="Times New Roman" w:hAnsi="B Lotus" w:cs="B Lotus" w:hint="eastAsia"/>
          <w:color w:val="000000"/>
          <w:sz w:val="28"/>
          <w:szCs w:val="28"/>
          <w:rtl/>
          <w:lang w:eastAsia="fa-IR"/>
        </w:rPr>
        <w:lastRenderedPageBreak/>
        <w:t>عنوان ابزاری برای فراهم سازی زندگی خوب و شاد برای شهروندان محسوب گردید(مراد</w:t>
      </w:r>
      <w:bookmarkStart w:id="0" w:name="_GoBack"/>
      <w:bookmarkEnd w:id="0"/>
      <w:r w:rsidRPr="003D1AD0">
        <w:rPr>
          <w:rFonts w:ascii="B Lotus" w:eastAsia="Times New Roman" w:hAnsi="B Lotus" w:cs="B Lotus" w:hint="eastAsia"/>
          <w:color w:val="000000"/>
          <w:sz w:val="28"/>
          <w:szCs w:val="28"/>
          <w:rtl/>
          <w:lang w:eastAsia="fa-IR"/>
        </w:rPr>
        <w:t>ی، 1384: 14).</w:t>
      </w:r>
    </w:p>
    <w:p w:rsidR="003D1AD0" w:rsidRPr="003D1AD0" w:rsidRDefault="003D1AD0" w:rsidP="003D1AD0">
      <w:pPr>
        <w:suppressAutoHyphens/>
        <w:spacing w:after="0" w:line="240" w:lineRule="auto"/>
        <w:jc w:val="lowKashida"/>
        <w:rPr>
          <w:rFonts w:ascii="B Lotus" w:eastAsia="Times New Roman" w:hAnsi="B Lotus" w:cs="B Lotus"/>
          <w:color w:val="000000"/>
          <w:sz w:val="28"/>
          <w:szCs w:val="28"/>
          <w:rtl/>
          <w:lang w:eastAsia="fa-IR"/>
        </w:rPr>
      </w:pPr>
      <w:r w:rsidRPr="003D1AD0">
        <w:rPr>
          <w:rFonts w:ascii="B Lotus" w:eastAsia="Times New Roman" w:hAnsi="B Lotus" w:cs="B Lotus" w:hint="eastAsia"/>
          <w:color w:val="000000"/>
          <w:sz w:val="28"/>
          <w:szCs w:val="28"/>
          <w:rtl/>
          <w:lang w:eastAsia="fa-IR"/>
        </w:rPr>
        <w:t xml:space="preserve">   اولین مطالعه در مورد  شادمانی در سال 1912 میلادی در بین دانش آموزان انگلیسی انجام شد. در سال های بعد از آن چند مطالعه دیگر در آمریکا در مورد سطح لذت دانش آموزان انجام گرفت ولی مطالعات مربوط به شادمانی به دلیل جنگ های اول و دوم جهانی به دست فراموشی سپرده شد. بعد از جنگ جهانی دوم مطالعات مجددا آغاز شد و در سال های اخیر به شدت افزایش یافته است و در برخی از کشورهای دنیا شادمانی به عنوان یکی از ملاک های کیفیت زندگی است. بنابراین سالانه میزان شادمانی مردم اندازه گیری می شود(عابدی، 1383: 8).</w:t>
      </w:r>
    </w:p>
    <w:p w:rsidR="003D1AD0" w:rsidRPr="003D1AD0" w:rsidRDefault="003D1AD0" w:rsidP="003D1AD0">
      <w:pPr>
        <w:suppressAutoHyphens/>
        <w:spacing w:after="0" w:line="240" w:lineRule="auto"/>
        <w:jc w:val="lowKashida"/>
        <w:rPr>
          <w:rFonts w:ascii="B Lotus" w:eastAsia="Times New Roman" w:hAnsi="B Lotus" w:cs="B Lotus"/>
          <w:color w:val="000000"/>
          <w:sz w:val="28"/>
          <w:szCs w:val="28"/>
          <w:rtl/>
          <w:lang w:eastAsia="fa-IR"/>
        </w:rPr>
      </w:pPr>
      <w:r w:rsidRPr="003D1AD0">
        <w:rPr>
          <w:rFonts w:ascii="B Lotus" w:eastAsia="Times New Roman" w:hAnsi="B Lotus" w:cs="B Lotus" w:hint="eastAsia"/>
          <w:color w:val="000000"/>
          <w:sz w:val="28"/>
          <w:szCs w:val="28"/>
          <w:rtl/>
          <w:lang w:eastAsia="fa-IR"/>
        </w:rPr>
        <w:t xml:space="preserve">   در دهه 1960 سازمان های نظر سنجی آمریکا، پرسشی را راجع به شادی و رضایت از زندگی شروع کردند و این کار منجر به تعدادی کار کلاسیک اولیه شد: کانتریل(1965) الگوی دغدغه های انسان، که یک پیمایش بین اللملی با حجم نمونه 23875 نفری را به انجام رساند. </w:t>
      </w:r>
    </w:p>
    <w:p w:rsidR="003D1AD0" w:rsidRPr="003D1AD0" w:rsidRDefault="003D1AD0" w:rsidP="003D1AD0">
      <w:pPr>
        <w:suppressAutoHyphens/>
        <w:spacing w:after="0" w:line="240" w:lineRule="auto"/>
        <w:jc w:val="lowKashida"/>
        <w:rPr>
          <w:rFonts w:ascii="B Lotus" w:eastAsia="Times New Roman" w:hAnsi="B Lotus" w:cs="B Lotus"/>
          <w:color w:val="000000"/>
          <w:sz w:val="28"/>
          <w:szCs w:val="28"/>
          <w:rtl/>
          <w:lang w:eastAsia="fa-IR"/>
        </w:rPr>
      </w:pPr>
      <w:r w:rsidRPr="003D1AD0">
        <w:rPr>
          <w:rFonts w:ascii="B Lotus" w:eastAsia="Times New Roman" w:hAnsi="B Lotus" w:cs="B Lotus" w:hint="cs"/>
          <w:color w:val="000000"/>
          <w:sz w:val="28"/>
          <w:szCs w:val="28"/>
          <w:rtl/>
          <w:lang w:eastAsia="fa-IR"/>
        </w:rPr>
        <w:t xml:space="preserve">  </w:t>
      </w:r>
      <w:r w:rsidRPr="003D1AD0">
        <w:rPr>
          <w:rFonts w:ascii="B Lotus" w:eastAsia="Times New Roman" w:hAnsi="B Lotus" w:cs="B Lotus" w:hint="eastAsia"/>
          <w:color w:val="000000"/>
          <w:sz w:val="28"/>
          <w:szCs w:val="28"/>
          <w:rtl/>
          <w:lang w:eastAsia="fa-IR"/>
        </w:rPr>
        <w:t>در سال 1966 ویلسون بازبینی ادبیات مربوط به شادی را در بولتن روان شناختی منتشر کرد. کمپل، کانورس و راجرز(1967) کیفیت زندگی آمریکایی را در مرکز پژوهش زمینه یابی در دانشگاه میشیگان مورد بررسی قرار دادند. برادبورن(1969) ساختار سلامت روان شناختی که از پیمایش نورک استفاده کرده بود را مورد بررسی قرار داد. مجله پژوهش شاخص های اجتماعی(1974) در شروع کار خود مطالب زیادی راجع به شادی منتشر کرد. مجله شخصیت و مجله تفاوت های فردی، شمار زیادی از مقالات مربوط به تفاوت های فردی در شادی را منتشر کرد.</w:t>
      </w:r>
    </w:p>
    <w:p w:rsidR="003D1AD0" w:rsidRPr="003D1AD0" w:rsidRDefault="003D1AD0" w:rsidP="003D1AD0">
      <w:pPr>
        <w:suppressAutoHyphens/>
        <w:spacing w:after="0" w:line="240" w:lineRule="auto"/>
        <w:jc w:val="lowKashida"/>
        <w:rPr>
          <w:rFonts w:ascii="B Lotus" w:eastAsia="Times New Roman" w:hAnsi="B Lotus" w:cs="B Lotus"/>
          <w:color w:val="000000"/>
          <w:sz w:val="28"/>
          <w:szCs w:val="28"/>
          <w:rtl/>
          <w:lang w:eastAsia="fa-IR"/>
        </w:rPr>
      </w:pPr>
      <w:r w:rsidRPr="003D1AD0">
        <w:rPr>
          <w:rFonts w:ascii="B Lotus" w:eastAsia="Times New Roman" w:hAnsi="B Lotus" w:cs="B Lotus" w:hint="eastAsia"/>
          <w:color w:val="000000"/>
          <w:sz w:val="28"/>
          <w:szCs w:val="28"/>
          <w:rtl/>
          <w:lang w:eastAsia="fa-IR"/>
        </w:rPr>
        <w:t xml:space="preserve"> تستا و سیمونسون(1996) نیز کیفیت زندگی را در ابعاد جسمی، روانی و اجتماعی مورد مطالعه قرار داده اند و آن را معطوف به تجارب، اعتقادات، انتظارات و ادراک فرد می دانند و در سال 1984 داینر همین کار را انجام داد که در سال 1999 روزآمد شد. مجلات روان شناختی نظیر مجله شخصیت و روان شناسی اجتماعی نیز شروع به منتشر نمودن مقالات مربوط به شادی کردند. در سال 1999 وینهوون کتاب سه جلدی "همبسته های شادی"را که در آن 630 زمینه یابی عمده در سراسر جهان را دوباره تجزیه و تحلیل کرده بود، پدید آورد. وی با بررسی ادبیات پژوهش های مربوط به شادی معتقد است از سال 1911 تا 1975 تعداد 245 پژوهش تجربی در مورد شادی انجام شده است(آگاریل، 1383: 22).</w:t>
      </w:r>
    </w:p>
    <w:p w:rsidR="003D1AD0" w:rsidRPr="003D1AD0" w:rsidRDefault="003D1AD0" w:rsidP="003D1AD0">
      <w:pPr>
        <w:suppressAutoHyphens/>
        <w:spacing w:after="0" w:line="240" w:lineRule="auto"/>
        <w:jc w:val="both"/>
        <w:rPr>
          <w:rFonts w:ascii="B Lotus" w:eastAsia="Times New Roman" w:hAnsi="B Lotus" w:cs="B Lotus"/>
          <w:color w:val="000000"/>
          <w:sz w:val="28"/>
          <w:szCs w:val="28"/>
          <w:rtl/>
          <w:lang w:eastAsia="fa-IR"/>
        </w:rPr>
      </w:pP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تاکنون مفهوم تندرستی و مهمترین جزء آن شادمانی از دو زاویه مورد بررسی قرار گرفته است. بعد اول آن بیشتر ذهنی بوده و به تجارب پدیدارشناسانه</w:t>
      </w:r>
      <w:r w:rsidRPr="003D1AD0">
        <w:rPr>
          <w:rFonts w:ascii="Times New Roman" w:eastAsia="Times New Roman" w:hAnsi="Times New Roman" w:cs="Times New Roman" w:hint="cs"/>
          <w:color w:val="000000"/>
          <w:sz w:val="28"/>
          <w:szCs w:val="28"/>
          <w:rtl/>
          <w:lang w:eastAsia="fa-IR"/>
        </w:rPr>
        <w:t> </w:t>
      </w:r>
      <w:r w:rsidRPr="003D1AD0">
        <w:rPr>
          <w:rFonts w:ascii="B Lotus" w:eastAsia="Times New Roman" w:hAnsi="B Lotus" w:cs="B Lotus" w:hint="cs"/>
          <w:color w:val="000000"/>
          <w:sz w:val="28"/>
          <w:szCs w:val="28"/>
          <w:rtl/>
          <w:lang w:eastAsia="fa-IR"/>
        </w:rPr>
        <w:t>و</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شخصی از</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 xml:space="preserve">مفهوم شادمانی </w:t>
      </w:r>
      <w:r w:rsidRPr="003D1AD0">
        <w:rPr>
          <w:rFonts w:ascii="B Lotus" w:eastAsia="Times New Roman" w:hAnsi="B Lotus" w:cs="B Lotus"/>
          <w:color w:val="000000"/>
          <w:sz w:val="28"/>
          <w:szCs w:val="28"/>
          <w:rtl/>
          <w:lang w:eastAsia="fa-IR"/>
        </w:rPr>
        <w:lastRenderedPageBreak/>
        <w:t>توجه دارد. همانطور که می دانید پیوند علم روانشناسی با بعد ذهنی شادمانی ریشه تاریخی</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تر</w:t>
      </w:r>
      <w:r w:rsidRPr="003D1AD0">
        <w:rPr>
          <w:rFonts w:ascii="Times New Roman" w:eastAsia="Times New Roman" w:hAnsi="Times New Roman" w:cs="Times New Roman" w:hint="cs"/>
          <w:color w:val="000000"/>
          <w:sz w:val="28"/>
          <w:szCs w:val="28"/>
          <w:rtl/>
          <w:lang w:eastAsia="fa-IR"/>
        </w:rPr>
        <w:t> </w:t>
      </w:r>
      <w:r w:rsidRPr="003D1AD0">
        <w:rPr>
          <w:rFonts w:ascii="B Lotus" w:eastAsia="Times New Roman" w:hAnsi="B Lotus" w:cs="B Lotus" w:hint="cs"/>
          <w:color w:val="000000"/>
          <w:sz w:val="28"/>
          <w:szCs w:val="28"/>
          <w:rtl/>
          <w:lang w:eastAsia="fa-IR"/>
        </w:rPr>
        <w:t>داشته</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و</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با</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توجه</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به</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اشتراکات</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بیشتر</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این</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دو</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حیطه</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سازگارتر نیز می نماید تا جایی که بیشتر صاحبنظران این علم به دنبال یافتن راهبردهایی درونی و ذهنی برای دستیابی به حداکثر احساس نشاط و شادمانی بوده اند.</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اما بعد دوم شادمانی در چارچوب زندگی اجتماعی و روزمره تبلور یافته و به تظاهرات عینی که می تواند ایجاد شادی نماید و در همه زمان</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ها و مکان</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ها یکسان می باشد اطلاق</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می گردد.</w:t>
      </w:r>
      <w:r w:rsidRPr="003D1AD0">
        <w:rPr>
          <w:rFonts w:ascii="B Lotus" w:eastAsia="Times New Roman" w:hAnsi="B Lotus" w:cs="B Lotus" w:hint="eastAsia"/>
          <w:color w:val="000000"/>
          <w:sz w:val="28"/>
          <w:szCs w:val="28"/>
          <w:rtl/>
          <w:lang w:eastAsia="fa-IR"/>
        </w:rPr>
        <w:t xml:space="preserve"> </w:t>
      </w:r>
    </w:p>
    <w:p w:rsidR="003D1AD0" w:rsidRPr="003D1AD0" w:rsidRDefault="003D1AD0" w:rsidP="003D1AD0">
      <w:pPr>
        <w:suppressAutoHyphens/>
        <w:spacing w:after="0" w:line="240" w:lineRule="auto"/>
        <w:jc w:val="both"/>
        <w:rPr>
          <w:rFonts w:ascii="B Lotus" w:eastAsia="Times New Roman" w:hAnsi="B Lotus" w:cs="B Lotus"/>
          <w:color w:val="000000"/>
          <w:sz w:val="28"/>
          <w:szCs w:val="28"/>
          <w:rtl/>
          <w:lang w:eastAsia="fa-IR"/>
        </w:rPr>
      </w:pPr>
      <w:r w:rsidRPr="003D1AD0">
        <w:rPr>
          <w:rFonts w:ascii="B Lotus" w:eastAsia="Times New Roman" w:hAnsi="B Lotus" w:cs="B Lotus" w:hint="eastAsia"/>
          <w:color w:val="000000"/>
          <w:sz w:val="28"/>
          <w:szCs w:val="28"/>
          <w:rtl/>
          <w:lang w:eastAsia="fa-IR"/>
        </w:rPr>
        <w:t>بر اساس دیدگاه"</w:t>
      </w:r>
      <w:r w:rsidRPr="003D1AD0">
        <w:rPr>
          <w:rFonts w:ascii="B Lotus" w:eastAsia="Times New Roman" w:hAnsi="B Lotus" w:cs="B Lotus"/>
          <w:color w:val="000000"/>
          <w:sz w:val="28"/>
          <w:szCs w:val="28"/>
          <w:rtl/>
          <w:lang w:eastAsia="fa-IR"/>
        </w:rPr>
        <w:t>بلک اسلی</w:t>
      </w:r>
      <w:r w:rsidRPr="003D1AD0">
        <w:rPr>
          <w:rFonts w:ascii="B Lotus" w:eastAsia="Times New Roman" w:hAnsi="B Lotus" w:cs="B Lotus" w:hint="eastAsia"/>
          <w:color w:val="000000"/>
          <w:sz w:val="28"/>
          <w:szCs w:val="28"/>
          <w:rtl/>
          <w:lang w:eastAsia="fa-IR"/>
        </w:rPr>
        <w:t xml:space="preserve"> و </w:t>
      </w:r>
      <w:r w:rsidRPr="003D1AD0">
        <w:rPr>
          <w:rFonts w:ascii="B Lotus" w:eastAsia="Times New Roman" w:hAnsi="B Lotus" w:cs="B Lotus"/>
          <w:color w:val="000000"/>
          <w:sz w:val="28"/>
          <w:szCs w:val="28"/>
          <w:rtl/>
          <w:lang w:eastAsia="fa-IR"/>
        </w:rPr>
        <w:t>گروسارت متیک</w:t>
      </w:r>
      <w:r w:rsidRPr="003D1AD0">
        <w:rPr>
          <w:rFonts w:ascii="B Lotus" w:eastAsia="Times New Roman" w:hAnsi="B Lotus" w:cs="B Lotus" w:hint="eastAsia"/>
          <w:color w:val="000000"/>
          <w:sz w:val="28"/>
          <w:szCs w:val="28"/>
          <w:rtl/>
          <w:lang w:eastAsia="fa-IR"/>
        </w:rPr>
        <w:t>"</w:t>
      </w:r>
      <w:r w:rsidRPr="003D1AD0">
        <w:rPr>
          <w:rFonts w:ascii="B Lotus" w:eastAsia="Times New Roman" w:hAnsi="B Lotus" w:cs="B Lotus"/>
          <w:color w:val="000000"/>
          <w:sz w:val="28"/>
          <w:szCs w:val="28"/>
          <w:rtl/>
          <w:lang w:eastAsia="fa-IR"/>
        </w:rPr>
        <w:t>در ذیل به مهمترین عواملی می پردازیم که در ایجاد شادمانی نقش اساسی دارند.</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بخشی از این عوامل در</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واقع ویژگی</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های تعیین کننده یک جامعه هستند که میزان شادی و رفاه افراد آن جامعه را تعیین می کند که به قرار ذیل</w:t>
      </w:r>
      <w:r w:rsidRPr="003D1AD0">
        <w:rPr>
          <w:rFonts w:ascii="B Lotus" w:eastAsia="Times New Roman" w:hAnsi="B Lotus" w:cs="B Lotus" w:hint="eastAsia"/>
          <w:color w:val="000000"/>
          <w:sz w:val="28"/>
          <w:szCs w:val="28"/>
          <w:rtl/>
          <w:lang w:eastAsia="fa-IR"/>
        </w:rPr>
        <w:t xml:space="preserve"> ا</w:t>
      </w:r>
      <w:r w:rsidRPr="003D1AD0">
        <w:rPr>
          <w:rFonts w:ascii="B Lotus" w:eastAsia="Times New Roman" w:hAnsi="B Lotus" w:cs="B Lotus"/>
          <w:color w:val="000000"/>
          <w:sz w:val="28"/>
          <w:szCs w:val="28"/>
          <w:rtl/>
          <w:lang w:eastAsia="fa-IR"/>
        </w:rPr>
        <w:t>ند:</w:t>
      </w:r>
    </w:p>
    <w:p w:rsidR="003D1AD0" w:rsidRPr="003D1AD0" w:rsidRDefault="003D1AD0" w:rsidP="003D1AD0">
      <w:pPr>
        <w:suppressAutoHyphens/>
        <w:spacing w:after="0" w:line="240" w:lineRule="auto"/>
        <w:jc w:val="both"/>
        <w:rPr>
          <w:rFonts w:ascii="B Lotus" w:eastAsia="Times New Roman" w:hAnsi="B Lotus" w:cs="B Lotus"/>
          <w:color w:val="000000"/>
          <w:sz w:val="28"/>
          <w:szCs w:val="28"/>
          <w:lang w:eastAsia="fa-IR"/>
        </w:rPr>
      </w:pPr>
      <w:r w:rsidRPr="003D1AD0">
        <w:rPr>
          <w:rFonts w:ascii="Times New Roman" w:eastAsia="Times New Roman" w:hAnsi="Times New Roman" w:cs="B Lotus"/>
          <w:color w:val="000000"/>
          <w:sz w:val="28"/>
          <w:szCs w:val="28"/>
          <w:lang w:bidi="en-US"/>
        </w:rPr>
        <w:t xml:space="preserve">   </w:t>
      </w:r>
      <w:r w:rsidRPr="003D1AD0">
        <w:rPr>
          <w:rFonts w:ascii="B Lotus" w:eastAsia="Times New Roman" w:hAnsi="B Lotus" w:cs="B Lotus"/>
          <w:color w:val="000000"/>
          <w:sz w:val="28"/>
          <w:szCs w:val="28"/>
          <w:rtl/>
          <w:lang w:eastAsia="fa-IR"/>
        </w:rPr>
        <w:t>ثروت:</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 xml:space="preserve">در اینجا منظور از ثروت میزان قدرت خرید مردم و امکان تهیه تسهیلات زندگی می باشد. این شاخص به طور واضح تعیین کننده استطاعت مادی افراد برای تامین نیازهای اولیه انسانی </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می باشد.</w:t>
      </w:r>
      <w:r w:rsidRPr="003D1AD0">
        <w:rPr>
          <w:rFonts w:ascii="B Lotus" w:eastAsia="Times New Roman" w:hAnsi="B Lotus" w:cs="B Lotus" w:hint="cs"/>
          <w:color w:val="000000"/>
          <w:sz w:val="28"/>
          <w:szCs w:val="28"/>
          <w:rtl/>
          <w:lang w:eastAsia="fa-IR"/>
        </w:rPr>
        <w:t xml:space="preserve"> </w:t>
      </w:r>
      <w:r w:rsidRPr="003D1AD0">
        <w:rPr>
          <w:rFonts w:ascii="B Lotus" w:eastAsia="Times New Roman" w:hAnsi="B Lotus" w:cs="B Lotus"/>
          <w:color w:val="000000"/>
          <w:sz w:val="28"/>
          <w:szCs w:val="28"/>
          <w:rtl/>
          <w:lang w:eastAsia="fa-IR"/>
        </w:rPr>
        <w:t>تحقیقات نشان می دهد که رابطه مثبت میان</w:t>
      </w:r>
      <w:r w:rsidRPr="003D1AD0">
        <w:rPr>
          <w:rFonts w:ascii="Times New Roman" w:eastAsia="Times New Roman" w:hAnsi="Times New Roman" w:cs="Times New Roman" w:hint="cs"/>
          <w:color w:val="000000"/>
          <w:sz w:val="28"/>
          <w:szCs w:val="28"/>
          <w:rtl/>
          <w:lang w:eastAsia="fa-IR"/>
        </w:rPr>
        <w:t> </w:t>
      </w:r>
      <w:r w:rsidRPr="003D1AD0">
        <w:rPr>
          <w:rFonts w:ascii="B Lotus" w:eastAsia="Times New Roman" w:hAnsi="B Lotus" w:cs="B Lotus" w:hint="cs"/>
          <w:color w:val="000000"/>
          <w:sz w:val="28"/>
          <w:szCs w:val="28"/>
          <w:rtl/>
          <w:lang w:eastAsia="fa-IR"/>
        </w:rPr>
        <w:t>ثروت</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و</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میزان</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شادمانی</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پس</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از</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یک</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روند</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منطقی</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افزاینده</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سیر</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کاهشی</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پیدا</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می</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کند</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به</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عبارتی</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دیگر</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هرچند</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توانایی</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مادی</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چون</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مواد</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غذایی،</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سرپناه</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و</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ملزومات</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اولیه</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برای</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برآوردن</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نیاز</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های</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اساسی</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انسان</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و</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شادمانی</w:t>
      </w:r>
      <w:r w:rsidRPr="003D1AD0">
        <w:rPr>
          <w:rFonts w:ascii="B Lotus" w:eastAsia="Times New Roman" w:hAnsi="B Lotus" w:cs="B Lotus"/>
          <w:color w:val="000000"/>
          <w:sz w:val="28"/>
          <w:szCs w:val="28"/>
          <w:rtl/>
          <w:lang w:eastAsia="fa-IR"/>
        </w:rPr>
        <w:t xml:space="preserve"> </w:t>
      </w:r>
      <w:r w:rsidRPr="003D1AD0">
        <w:rPr>
          <w:rFonts w:ascii="B Lotus" w:eastAsia="Times New Roman" w:hAnsi="B Lotus" w:cs="B Lotus" w:hint="cs"/>
          <w:color w:val="000000"/>
          <w:sz w:val="28"/>
          <w:szCs w:val="28"/>
          <w:rtl/>
          <w:lang w:eastAsia="fa-IR"/>
        </w:rPr>
        <w:t>او</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 xml:space="preserve">شرط لازم محسوب </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می شود اما به هی</w:t>
      </w:r>
      <w:r w:rsidRPr="003D1AD0">
        <w:rPr>
          <w:rFonts w:ascii="B Lotus" w:eastAsia="Times New Roman" w:hAnsi="B Lotus" w:cs="B Lotus" w:hint="eastAsia"/>
          <w:color w:val="000000"/>
          <w:sz w:val="28"/>
          <w:szCs w:val="28"/>
          <w:rtl/>
          <w:lang w:eastAsia="fa-IR"/>
        </w:rPr>
        <w:t>چ</w:t>
      </w:r>
      <w:r w:rsidRPr="003D1AD0">
        <w:rPr>
          <w:rFonts w:ascii="B Lotus" w:eastAsia="Times New Roman" w:hAnsi="B Lotus" w:cs="B Lotus"/>
          <w:color w:val="000000"/>
          <w:sz w:val="28"/>
          <w:szCs w:val="28"/>
          <w:rtl/>
          <w:lang w:eastAsia="fa-IR"/>
        </w:rPr>
        <w:t xml:space="preserve"> عنوان شرط کافی نبوده و با افزایش این توانا</w:t>
      </w:r>
      <w:r w:rsidRPr="003D1AD0">
        <w:rPr>
          <w:rFonts w:ascii="B Lotus" w:eastAsia="Times New Roman" w:hAnsi="B Lotus" w:cs="B Lotus" w:hint="eastAsia"/>
          <w:color w:val="000000"/>
          <w:sz w:val="28"/>
          <w:szCs w:val="28"/>
          <w:rtl/>
          <w:lang w:eastAsia="fa-IR"/>
        </w:rPr>
        <w:t>ی</w:t>
      </w:r>
      <w:r w:rsidRPr="003D1AD0">
        <w:rPr>
          <w:rFonts w:ascii="B Lotus" w:eastAsia="Times New Roman" w:hAnsi="B Lotus" w:cs="B Lotus"/>
          <w:color w:val="000000"/>
          <w:sz w:val="28"/>
          <w:szCs w:val="28"/>
          <w:rtl/>
          <w:lang w:eastAsia="fa-IR"/>
        </w:rPr>
        <w:t>ی</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ها شادی افراد افزایش نمی یابد.</w:t>
      </w:r>
    </w:p>
    <w:p w:rsidR="003D1AD0" w:rsidRPr="003D1AD0" w:rsidRDefault="003D1AD0" w:rsidP="003D1AD0">
      <w:pPr>
        <w:suppressAutoHyphens/>
        <w:spacing w:after="0" w:line="240" w:lineRule="auto"/>
        <w:jc w:val="both"/>
        <w:rPr>
          <w:rFonts w:ascii="B Lotus" w:eastAsia="Times New Roman" w:hAnsi="B Lotus" w:cs="B Lotus"/>
          <w:color w:val="000000"/>
          <w:sz w:val="28"/>
          <w:szCs w:val="28"/>
          <w:rtl/>
          <w:lang w:eastAsia="fa-IR"/>
        </w:rPr>
      </w:pPr>
      <w:r w:rsidRPr="003D1AD0">
        <w:rPr>
          <w:rFonts w:ascii="B Lotus" w:eastAsia="Times New Roman" w:hAnsi="B Lotus" w:cs="B Lotus"/>
          <w:color w:val="000000"/>
          <w:sz w:val="28"/>
          <w:szCs w:val="28"/>
          <w:lang w:bidi="en-US"/>
        </w:rPr>
        <w:t xml:space="preserve">   </w:t>
      </w:r>
      <w:r w:rsidRPr="003D1AD0">
        <w:rPr>
          <w:rFonts w:ascii="B Lotus" w:eastAsia="Times New Roman" w:hAnsi="B Lotus" w:cs="B Lotus"/>
          <w:color w:val="000000"/>
          <w:sz w:val="28"/>
          <w:szCs w:val="28"/>
          <w:rtl/>
          <w:lang w:eastAsia="fa-IR"/>
        </w:rPr>
        <w:t>آزادی فردی: افراد در</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جوامعی شادمان تر هستند که محدودیت</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های فیزیکی و روانی کمتری را تجربه می نمایند. بطور کلی احساس کنترل داشتن بر محیط به جای احساس در کنترل محیط بودن از عوامل تعیین کننده شادمانی می باشد که میزان آن در جوامع مختلف متفاوت است.</w:t>
      </w:r>
    </w:p>
    <w:p w:rsidR="003D1AD0" w:rsidRPr="003D1AD0" w:rsidRDefault="003D1AD0" w:rsidP="003D1AD0">
      <w:pPr>
        <w:suppressAutoHyphens/>
        <w:spacing w:after="0" w:line="240" w:lineRule="auto"/>
        <w:jc w:val="both"/>
        <w:rPr>
          <w:rFonts w:ascii="B Lotus" w:eastAsia="Times New Roman" w:hAnsi="B Lotus" w:cs="B Lotus"/>
          <w:color w:val="000000"/>
          <w:sz w:val="28"/>
          <w:szCs w:val="28"/>
          <w:rtl/>
          <w:lang w:eastAsia="fa-IR"/>
        </w:rPr>
      </w:pP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دسترسی به معلومات: این بعد بیشتر ماهیت شناختی ملزومات شادی را یادآورمی شود و شامل عواملی چون سواد آموزی و میزان ثبت نام افراد در مدارس و دانشگاه</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 xml:space="preserve">ها و استفاده از رسانه ها </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می باشد</w:t>
      </w:r>
      <w:r w:rsidRPr="003D1AD0">
        <w:rPr>
          <w:rFonts w:ascii="B Lotus" w:eastAsia="Times New Roman" w:hAnsi="B Lotus" w:cs="B Lotus" w:hint="eastAsia"/>
          <w:color w:val="000000"/>
          <w:sz w:val="28"/>
          <w:szCs w:val="28"/>
          <w:rtl/>
          <w:lang w:eastAsia="fa-IR"/>
        </w:rPr>
        <w:t>.</w:t>
      </w:r>
    </w:p>
    <w:p w:rsidR="003D1AD0" w:rsidRPr="003D1AD0" w:rsidRDefault="003D1AD0" w:rsidP="003D1AD0">
      <w:pPr>
        <w:suppressAutoHyphens/>
        <w:spacing w:after="0" w:line="240" w:lineRule="auto"/>
        <w:jc w:val="both"/>
        <w:rPr>
          <w:rFonts w:ascii="B Lotus" w:eastAsia="Times New Roman" w:hAnsi="B Lotus" w:cs="B Lotus"/>
          <w:color w:val="000000"/>
          <w:sz w:val="28"/>
          <w:szCs w:val="28"/>
          <w:rtl/>
          <w:lang w:eastAsia="fa-IR"/>
        </w:rPr>
      </w:pP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برابری: درک نابرابری</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های اجتماعی می تواند در میان اقشار مختلف جامعه متفاوت باشد.</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 xml:space="preserve">این </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نابرابری</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ها در اقشار پایین جامعه حس نابرابری را افزایش داده و زمینه آسیب</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 xml:space="preserve">های اجتماعی را فراهم </w:t>
      </w:r>
      <w:r w:rsidRPr="003D1AD0">
        <w:rPr>
          <w:rFonts w:ascii="B Lotus" w:eastAsia="Times New Roman" w:hAnsi="B Lotus" w:cs="B Lotus" w:hint="eastAsia"/>
          <w:color w:val="000000"/>
          <w:sz w:val="28"/>
          <w:szCs w:val="28"/>
          <w:rtl/>
          <w:lang w:eastAsia="fa-IR"/>
        </w:rPr>
        <w:t xml:space="preserve">می </w:t>
      </w:r>
      <w:r w:rsidRPr="003D1AD0">
        <w:rPr>
          <w:rFonts w:ascii="B Lotus" w:eastAsia="Times New Roman" w:hAnsi="B Lotus" w:cs="B Lotus"/>
          <w:color w:val="000000"/>
          <w:sz w:val="28"/>
          <w:szCs w:val="28"/>
          <w:rtl/>
          <w:lang w:eastAsia="fa-IR"/>
        </w:rPr>
        <w:t>آورد در حالیکه در اقشار متوسط تحصیل</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کرده جامعه</w:t>
      </w:r>
      <w:r w:rsidRPr="003D1AD0">
        <w:rPr>
          <w:rFonts w:ascii="B Lotus" w:eastAsia="Times New Roman" w:hAnsi="B Lotus" w:cs="B Lotus" w:hint="eastAsia"/>
          <w:color w:val="000000"/>
          <w:sz w:val="28"/>
          <w:szCs w:val="28"/>
          <w:rtl/>
          <w:lang w:eastAsia="fa-IR"/>
        </w:rPr>
        <w:t>،</w:t>
      </w:r>
      <w:r w:rsidRPr="003D1AD0">
        <w:rPr>
          <w:rFonts w:ascii="B Lotus" w:eastAsia="Times New Roman" w:hAnsi="B Lotus" w:cs="B Lotus"/>
          <w:color w:val="000000"/>
          <w:sz w:val="28"/>
          <w:szCs w:val="28"/>
          <w:rtl/>
          <w:lang w:eastAsia="fa-IR"/>
        </w:rPr>
        <w:t xml:space="preserve"> احساس وجود بی عدالتی اجتماعی را تقویت نموده و زمینه نارضایتی را ایجاد </w:t>
      </w:r>
      <w:r w:rsidRPr="003D1AD0">
        <w:rPr>
          <w:rFonts w:ascii="B Lotus" w:eastAsia="Times New Roman" w:hAnsi="B Lotus" w:cs="B Lotus" w:hint="eastAsia"/>
          <w:color w:val="000000"/>
          <w:sz w:val="28"/>
          <w:szCs w:val="28"/>
          <w:rtl/>
          <w:lang w:eastAsia="fa-IR"/>
        </w:rPr>
        <w:t xml:space="preserve">می </w:t>
      </w:r>
      <w:r w:rsidRPr="003D1AD0">
        <w:rPr>
          <w:rFonts w:ascii="B Lotus" w:eastAsia="Times New Roman" w:hAnsi="B Lotus" w:cs="B Lotus"/>
          <w:color w:val="000000"/>
          <w:sz w:val="28"/>
          <w:szCs w:val="28"/>
          <w:rtl/>
          <w:lang w:eastAsia="fa-IR"/>
        </w:rPr>
        <w:t>نماید.</w:t>
      </w:r>
    </w:p>
    <w:p w:rsidR="003D1AD0" w:rsidRPr="003D1AD0" w:rsidRDefault="003D1AD0" w:rsidP="003D1AD0">
      <w:pPr>
        <w:suppressAutoHyphens/>
        <w:spacing w:after="0" w:line="240" w:lineRule="auto"/>
        <w:jc w:val="both"/>
        <w:rPr>
          <w:rFonts w:ascii="B Lotus" w:eastAsia="Times New Roman" w:hAnsi="B Lotus" w:cs="B Lotus"/>
          <w:color w:val="000000"/>
          <w:sz w:val="28"/>
          <w:szCs w:val="28"/>
          <w:rtl/>
          <w:lang w:eastAsia="fa-IR"/>
        </w:rPr>
      </w:pPr>
      <w:r w:rsidRPr="003D1AD0">
        <w:rPr>
          <w:rFonts w:ascii="B Lotus" w:eastAsia="Times New Roman" w:hAnsi="B Lotus" w:cs="B Lotus" w:hint="eastAsia"/>
          <w:color w:val="000000"/>
          <w:sz w:val="28"/>
          <w:szCs w:val="28"/>
          <w:rtl/>
          <w:lang w:eastAsia="fa-IR"/>
        </w:rPr>
        <w:lastRenderedPageBreak/>
        <w:t xml:space="preserve">   </w:t>
      </w:r>
      <w:r w:rsidRPr="003D1AD0">
        <w:rPr>
          <w:rFonts w:ascii="B Lotus" w:eastAsia="Times New Roman" w:hAnsi="B Lotus" w:cs="B Lotus"/>
          <w:color w:val="000000"/>
          <w:sz w:val="28"/>
          <w:szCs w:val="28"/>
          <w:rtl/>
          <w:lang w:eastAsia="fa-IR"/>
        </w:rPr>
        <w:t>ویژگی</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های تعیین کننده فردی نیز از تعیین کننده های دیگر احساس شادمانی در افراد جامعه  محسوب</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می شوند</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سلامت: افرادی که از سلامت جسمی و روانی برخوردارند احساس شادمانی بیشتری دارند. از طرف دیگر افرادی که شادمان تر هستند کمتر از افراد افسرده بیمار شده و کمتر نیز</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می میرند</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ویژگی</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های شخصیتی: افراد شادمان بیشتر احساس می کنند که بر زندگی خود کنترل و</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تسلط دارند.</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 xml:space="preserve">این در حالی است که افراد افسرده خود را بازیچه دست سرنوشت می پندارند. </w:t>
      </w:r>
    </w:p>
    <w:p w:rsidR="003D1AD0" w:rsidRPr="003D1AD0" w:rsidRDefault="003D1AD0" w:rsidP="003D1AD0">
      <w:pPr>
        <w:suppressAutoHyphens/>
        <w:spacing w:after="0" w:line="240" w:lineRule="auto"/>
        <w:jc w:val="both"/>
        <w:rPr>
          <w:rFonts w:ascii="B Lotus" w:eastAsia="Times New Roman" w:hAnsi="B Lotus" w:cs="B Lotus"/>
          <w:color w:val="000000"/>
          <w:sz w:val="28"/>
          <w:szCs w:val="28"/>
          <w:rtl/>
          <w:lang w:eastAsia="fa-IR"/>
        </w:rPr>
      </w:pPr>
      <w:r w:rsidRPr="003D1AD0">
        <w:rPr>
          <w:rFonts w:ascii="B Lotus" w:eastAsia="Times New Roman" w:hAnsi="B Lotus" w:cs="B Lotus"/>
          <w:color w:val="000000"/>
          <w:sz w:val="28"/>
          <w:szCs w:val="28"/>
          <w:rtl/>
          <w:lang w:eastAsia="fa-IR"/>
        </w:rPr>
        <w:t>همچنین افراد شاد</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در مقابل مشکلات</w:t>
      </w:r>
      <w:r w:rsidRPr="003D1AD0">
        <w:rPr>
          <w:rFonts w:ascii="B Lotus" w:eastAsia="Times New Roman" w:hAnsi="B Lotus" w:cs="B Lotus" w:hint="eastAsia"/>
          <w:color w:val="000000"/>
          <w:sz w:val="28"/>
          <w:szCs w:val="28"/>
          <w:rtl/>
          <w:lang w:eastAsia="fa-IR"/>
        </w:rPr>
        <w:t>،</w:t>
      </w:r>
      <w:r w:rsidRPr="003D1AD0">
        <w:rPr>
          <w:rFonts w:ascii="B Lotus" w:eastAsia="Times New Roman" w:hAnsi="B Lotus" w:cs="B Lotus"/>
          <w:color w:val="000000"/>
          <w:sz w:val="28"/>
          <w:szCs w:val="28"/>
          <w:rtl/>
          <w:lang w:eastAsia="fa-IR"/>
        </w:rPr>
        <w:t xml:space="preserve"> قدرت تاب</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آوری</w:t>
      </w:r>
      <w:r w:rsidRPr="003D1AD0">
        <w:rPr>
          <w:rFonts w:ascii="B Lotus" w:eastAsia="Times New Roman" w:hAnsi="B Lotus" w:cs="B Lotus" w:hint="eastAsia"/>
          <w:color w:val="000000"/>
          <w:sz w:val="28"/>
          <w:szCs w:val="28"/>
          <w:rtl/>
          <w:lang w:eastAsia="fa-IR"/>
        </w:rPr>
        <w:t xml:space="preserve"> و </w:t>
      </w:r>
      <w:r w:rsidRPr="003D1AD0">
        <w:rPr>
          <w:rFonts w:ascii="B Lotus" w:eastAsia="Times New Roman" w:hAnsi="B Lotus" w:cs="B Lotus"/>
          <w:color w:val="000000"/>
          <w:sz w:val="28"/>
          <w:szCs w:val="28"/>
          <w:rtl/>
          <w:lang w:eastAsia="fa-IR"/>
        </w:rPr>
        <w:t>ابراز وجود بیشتری داشته و آمادگی بیشتری برای تجربه زندگی از خود نشان می دهند</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هدفمند بودن زندگی: انسان برای داشتن زندگی شاد و پربار نیاز به اهداف و</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 xml:space="preserve">چشم انداز وسیع برای آینده دارد. </w:t>
      </w:r>
    </w:p>
    <w:p w:rsidR="003D1AD0" w:rsidRPr="003D1AD0" w:rsidRDefault="003D1AD0" w:rsidP="00EB597A">
      <w:pPr>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color w:val="000000"/>
          <w:sz w:val="28"/>
          <w:szCs w:val="28"/>
          <w:rtl/>
          <w:lang w:eastAsia="fa-IR"/>
        </w:rPr>
        <w:t>فقدان چنین اهدافی می تواند منجر به سبک زندگی ملالت بار و عادات رفتاری ناسالم از جمله</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لذت جویی شدید،</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تمایل به افراط در تفریح،</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خوشگذرانی،</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پرخوری و استفاده از مواد مخدر و الکل گردد</w:t>
      </w:r>
      <w:r w:rsidRPr="003D1AD0">
        <w:rPr>
          <w:rFonts w:ascii="B Lotus" w:eastAsia="Times New Roman" w:hAnsi="B Lotus" w:cs="B Lotus" w:hint="eastAsia"/>
          <w:color w:val="000000"/>
          <w:sz w:val="28"/>
          <w:szCs w:val="28"/>
          <w:rtl/>
          <w:lang w:eastAsia="fa-IR"/>
        </w:rPr>
        <w:t>؛</w:t>
      </w:r>
      <w:r w:rsidRPr="003D1AD0">
        <w:rPr>
          <w:rFonts w:ascii="B Lotus" w:eastAsia="Times New Roman" w:hAnsi="B Lotus" w:cs="B Lotus" w:hint="cs"/>
          <w:color w:val="000000"/>
          <w:sz w:val="28"/>
          <w:szCs w:val="28"/>
          <w:rtl/>
          <w:lang w:eastAsia="fa-IR"/>
        </w:rPr>
        <w:t xml:space="preserve"> </w:t>
      </w:r>
      <w:r w:rsidRPr="003D1AD0">
        <w:rPr>
          <w:rFonts w:ascii="B Lotus" w:eastAsia="Times New Roman" w:hAnsi="B Lotus" w:cs="B Lotus"/>
          <w:color w:val="000000"/>
          <w:sz w:val="28"/>
          <w:szCs w:val="28"/>
          <w:rtl/>
          <w:lang w:eastAsia="fa-IR"/>
        </w:rPr>
        <w:t>موقعیت اجتماعی: افرادی که پیوندهای شخصی،</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خانوادگی و اجتماعی بیشتری دارند</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بانشاط</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تر از افرادی هستند که خودشان را در این دنیا تنها می بینند. این احساس به میزان زیادی تایید کننده نیازهای اجتماعی افراد و وجود حمایت های اجتماعی می باشد. در</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موقعیت های شغلی هرچه که موقعیت شغلی افراد در سلسله مراتب قدرت بالاتر می</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رود و</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احساس کنترل افراد و مشارکت آنها در تصمیم گیری</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های سازمانی افزایش می یابد احساس شادی نیز افزایش می یابد</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رویدادهای زندگی:</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ارتباط بسیار روشن و مثبتی میان وقایع زندگی مثبت چون ترفیع شغلی</w:t>
      </w:r>
      <w:r w:rsidRPr="003D1AD0">
        <w:rPr>
          <w:rFonts w:ascii="B Lotus" w:eastAsia="Times New Roman" w:hAnsi="B Lotus" w:cs="B Lotus" w:hint="eastAsia"/>
          <w:color w:val="000000"/>
          <w:sz w:val="28"/>
          <w:szCs w:val="28"/>
          <w:rtl/>
          <w:lang w:eastAsia="fa-IR"/>
        </w:rPr>
        <w:t>،</w:t>
      </w:r>
      <w:r w:rsidRPr="003D1AD0">
        <w:rPr>
          <w:rFonts w:ascii="B Lotus" w:eastAsia="Times New Roman" w:hAnsi="B Lotus" w:cs="B Lotus"/>
          <w:color w:val="000000"/>
          <w:sz w:val="28"/>
          <w:szCs w:val="28"/>
          <w:rtl/>
          <w:lang w:eastAsia="fa-IR"/>
        </w:rPr>
        <w:t xml:space="preserve"> ازدواج موفقیت</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آمیز</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و</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فقدان وقایع منفی چون تصادفات،</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تعارضات و اختلافات بین فردی با احساس شادمانی وجود دارد</w:t>
      </w:r>
      <w:r w:rsidRPr="003D1AD0">
        <w:rPr>
          <w:rFonts w:ascii="B Lotus" w:eastAsia="Times New Roman" w:hAnsi="B Lotus" w:cs="B Lotus" w:hint="eastAsia"/>
          <w:color w:val="000000"/>
          <w:sz w:val="28"/>
          <w:szCs w:val="28"/>
          <w:rtl/>
          <w:lang w:eastAsia="fa-IR"/>
        </w:rPr>
        <w:t>(</w:t>
      </w:r>
      <w:r w:rsidRPr="003D1AD0">
        <w:rPr>
          <w:rFonts w:ascii="B Lotus" w:eastAsia="Times New Roman" w:hAnsi="B Lotus" w:cs="B Lotus"/>
          <w:color w:val="000000"/>
          <w:sz w:val="28"/>
          <w:szCs w:val="28"/>
          <w:rtl/>
          <w:lang w:eastAsia="ar-SA" w:bidi="ar-SA"/>
        </w:rPr>
        <w:t>واحد</w:t>
      </w:r>
      <w:r w:rsidRPr="003D1AD0">
        <w:rPr>
          <w:rFonts w:ascii="B Lotus" w:eastAsia="Times New Roman" w:hAnsi="B Lotus" w:cs="B Lotus"/>
          <w:color w:val="000000"/>
          <w:sz w:val="28"/>
          <w:szCs w:val="28"/>
          <w:rtl/>
          <w:lang w:bidi="en-US"/>
        </w:rPr>
        <w:t xml:space="preserve"> </w:t>
      </w:r>
      <w:r w:rsidRPr="003D1AD0">
        <w:rPr>
          <w:rFonts w:ascii="B Lotus" w:eastAsia="Times New Roman" w:hAnsi="B Lotus" w:cs="B Lotus"/>
          <w:color w:val="000000"/>
          <w:sz w:val="28"/>
          <w:szCs w:val="28"/>
          <w:rtl/>
          <w:lang w:eastAsia="ar-SA" w:bidi="ar-SA"/>
        </w:rPr>
        <w:t>بهداشت</w:t>
      </w:r>
      <w:r w:rsidRPr="003D1AD0">
        <w:rPr>
          <w:rFonts w:ascii="B Lotus" w:eastAsia="Times New Roman" w:hAnsi="B Lotus" w:cs="B Lotus"/>
          <w:color w:val="000000"/>
          <w:sz w:val="28"/>
          <w:szCs w:val="28"/>
          <w:rtl/>
          <w:lang w:bidi="en-US"/>
        </w:rPr>
        <w:t xml:space="preserve"> </w:t>
      </w:r>
      <w:r w:rsidRPr="003D1AD0">
        <w:rPr>
          <w:rFonts w:ascii="B Lotus" w:eastAsia="Times New Roman" w:hAnsi="B Lotus" w:cs="B Lotus"/>
          <w:color w:val="000000"/>
          <w:sz w:val="28"/>
          <w:szCs w:val="28"/>
          <w:rtl/>
          <w:lang w:eastAsia="ar-SA" w:bidi="ar-SA"/>
        </w:rPr>
        <w:t>روان</w:t>
      </w:r>
      <w:r w:rsidRPr="003D1AD0">
        <w:rPr>
          <w:rFonts w:ascii="B Lotus" w:eastAsia="Times New Roman" w:hAnsi="B Lotus" w:cs="B Lotus"/>
          <w:color w:val="000000"/>
          <w:sz w:val="28"/>
          <w:szCs w:val="28"/>
          <w:rtl/>
          <w:lang w:bidi="en-US"/>
        </w:rPr>
        <w:t xml:space="preserve"> </w:t>
      </w:r>
      <w:r w:rsidRPr="003D1AD0">
        <w:rPr>
          <w:rFonts w:ascii="B Lotus" w:eastAsia="Times New Roman" w:hAnsi="B Lotus" w:cs="B Lotus"/>
          <w:color w:val="000000"/>
          <w:sz w:val="28"/>
          <w:szCs w:val="28"/>
          <w:rtl/>
          <w:lang w:eastAsia="ar-SA" w:bidi="ar-SA"/>
        </w:rPr>
        <w:t>مرکز</w:t>
      </w:r>
      <w:r w:rsidRPr="003D1AD0">
        <w:rPr>
          <w:rFonts w:ascii="B Lotus" w:eastAsia="Times New Roman" w:hAnsi="B Lotus" w:cs="B Lotus"/>
          <w:color w:val="000000"/>
          <w:sz w:val="28"/>
          <w:szCs w:val="28"/>
          <w:rtl/>
          <w:lang w:bidi="en-US"/>
        </w:rPr>
        <w:t xml:space="preserve"> </w:t>
      </w:r>
      <w:r w:rsidRPr="003D1AD0">
        <w:rPr>
          <w:rFonts w:ascii="B Lotus" w:eastAsia="Times New Roman" w:hAnsi="B Lotus" w:cs="B Lotus"/>
          <w:color w:val="000000"/>
          <w:sz w:val="28"/>
          <w:szCs w:val="28"/>
          <w:rtl/>
          <w:lang w:eastAsia="ar-SA" w:bidi="ar-SA"/>
        </w:rPr>
        <w:t>بهداشت</w:t>
      </w:r>
      <w:r w:rsidRPr="003D1AD0">
        <w:rPr>
          <w:rFonts w:ascii="B Lotus" w:eastAsia="Times New Roman" w:hAnsi="B Lotus" w:cs="B Lotus"/>
          <w:color w:val="000000"/>
          <w:sz w:val="28"/>
          <w:szCs w:val="28"/>
          <w:rtl/>
          <w:lang w:bidi="en-US"/>
        </w:rPr>
        <w:t xml:space="preserve"> </w:t>
      </w:r>
      <w:r w:rsidRPr="003D1AD0">
        <w:rPr>
          <w:rFonts w:ascii="B Lotus" w:eastAsia="Times New Roman" w:hAnsi="B Lotus" w:cs="B Lotus"/>
          <w:color w:val="000000"/>
          <w:sz w:val="28"/>
          <w:szCs w:val="28"/>
          <w:rtl/>
          <w:lang w:eastAsia="ar-SA" w:bidi="ar-SA"/>
        </w:rPr>
        <w:t>شرق</w:t>
      </w:r>
      <w:r w:rsidRPr="003D1AD0">
        <w:rPr>
          <w:rFonts w:ascii="B Lotus" w:eastAsia="Times New Roman" w:hAnsi="B Lotus" w:cs="B Lotus"/>
          <w:color w:val="000000"/>
          <w:sz w:val="28"/>
          <w:szCs w:val="28"/>
          <w:rtl/>
          <w:lang w:bidi="en-US"/>
        </w:rPr>
        <w:t xml:space="preserve"> </w:t>
      </w:r>
      <w:r w:rsidRPr="003D1AD0">
        <w:rPr>
          <w:rFonts w:ascii="B Lotus" w:eastAsia="Times New Roman" w:hAnsi="B Lotus" w:cs="B Lotus"/>
          <w:color w:val="000000"/>
          <w:sz w:val="28"/>
          <w:szCs w:val="28"/>
          <w:rtl/>
          <w:lang w:eastAsia="ar-SA" w:bidi="ar-SA"/>
        </w:rPr>
        <w:t>تهران</w:t>
      </w:r>
      <w:r w:rsidRPr="003D1AD0">
        <w:rPr>
          <w:rFonts w:ascii="B Lotus" w:eastAsia="Times New Roman" w:hAnsi="B Lotus" w:cs="B Lotus" w:hint="eastAsia"/>
          <w:color w:val="000000"/>
          <w:sz w:val="28"/>
          <w:szCs w:val="28"/>
          <w:rtl/>
          <w:lang w:eastAsia="ar-SA" w:bidi="ar-SA"/>
        </w:rPr>
        <w:t>،</w:t>
      </w:r>
      <w:r w:rsidRPr="003D1AD0">
        <w:rPr>
          <w:rFonts w:ascii="B Lotus" w:eastAsia="Times New Roman" w:hAnsi="B Lotus" w:cs="B Lotus" w:hint="eastAsia"/>
          <w:color w:val="000000"/>
          <w:sz w:val="28"/>
          <w:szCs w:val="28"/>
          <w:rtl/>
          <w:lang w:bidi="en-US"/>
        </w:rPr>
        <w:t>1391</w:t>
      </w:r>
      <w:r w:rsidRPr="003D1AD0">
        <w:rPr>
          <w:rFonts w:ascii="B Lotus" w:eastAsia="Times New Roman" w:hAnsi="B Lotus" w:cs="B Lotus" w:hint="eastAsia"/>
          <w:color w:val="000000"/>
          <w:sz w:val="28"/>
          <w:szCs w:val="28"/>
          <w:rtl/>
          <w:lang w:eastAsia="fa-IR"/>
        </w:rPr>
        <w:t>).</w:t>
      </w:r>
    </w:p>
    <w:p w:rsidR="003D1AD0" w:rsidRPr="003D1AD0" w:rsidRDefault="003D1AD0" w:rsidP="003D1AD0">
      <w:pPr>
        <w:shd w:val="clear" w:color="auto" w:fill="FFFFFF"/>
        <w:suppressAutoHyphens/>
        <w:spacing w:after="0" w:line="240" w:lineRule="auto"/>
        <w:jc w:val="both"/>
        <w:rPr>
          <w:rFonts w:ascii="B Lotus" w:eastAsia="Times New Roman" w:hAnsi="B Lotus" w:cs="B Lotus"/>
          <w:color w:val="000000"/>
          <w:sz w:val="28"/>
          <w:szCs w:val="28"/>
          <w:rtl/>
          <w:lang w:eastAsia="fa-IR"/>
        </w:rPr>
      </w:pPr>
      <w:r w:rsidRPr="003D1AD0">
        <w:rPr>
          <w:rFonts w:ascii="B Lotus" w:eastAsia="Times New Roman" w:hAnsi="B Lotus" w:cs="B Lotus" w:hint="eastAsia"/>
          <w:sz w:val="28"/>
          <w:szCs w:val="28"/>
          <w:rtl/>
          <w:lang w:eastAsia="fa-IR"/>
        </w:rPr>
        <w:t xml:space="preserve">   </w:t>
      </w:r>
      <w:r w:rsidRPr="003D1AD0">
        <w:rPr>
          <w:rFonts w:ascii="B Lotus" w:eastAsia="Times New Roman" w:hAnsi="B Lotus" w:cs="B Lotus"/>
          <w:sz w:val="28"/>
          <w:szCs w:val="28"/>
          <w:rtl/>
          <w:lang w:eastAsia="fa-IR"/>
        </w:rPr>
        <w:t>اکنون در سطح ملی مسئولین مشغول تدوین منشور نشاط اجتماعی می باشند. و همین حکایت از کمبود این مقوله در میان مردم می باشد. در این منشور از مهمترین شاخصه های نشاط اجتماعی افزایش روحیه شادابی،</w:t>
      </w:r>
      <w:r w:rsidRPr="003D1AD0">
        <w:rPr>
          <w:rFonts w:ascii="B Lotus" w:eastAsia="Times New Roman" w:hAnsi="B Lotus" w:cs="B Lotus" w:hint="eastAsia"/>
          <w:sz w:val="28"/>
          <w:szCs w:val="28"/>
          <w:rtl/>
          <w:lang w:eastAsia="fa-IR"/>
        </w:rPr>
        <w:t xml:space="preserve"> </w:t>
      </w:r>
      <w:r w:rsidRPr="003D1AD0">
        <w:rPr>
          <w:rFonts w:ascii="B Lotus" w:eastAsia="Times New Roman" w:hAnsi="B Lotus" w:cs="B Lotus"/>
          <w:sz w:val="28"/>
          <w:szCs w:val="28"/>
          <w:rtl/>
          <w:lang w:eastAsia="fa-IR"/>
        </w:rPr>
        <w:t>امیدواری،</w:t>
      </w:r>
      <w:r w:rsidRPr="003D1AD0">
        <w:rPr>
          <w:rFonts w:ascii="B Lotus" w:eastAsia="Times New Roman" w:hAnsi="B Lotus" w:cs="B Lotus" w:hint="eastAsia"/>
          <w:sz w:val="28"/>
          <w:szCs w:val="28"/>
          <w:rtl/>
          <w:lang w:eastAsia="fa-IR"/>
        </w:rPr>
        <w:t xml:space="preserve"> </w:t>
      </w:r>
      <w:r w:rsidRPr="003D1AD0">
        <w:rPr>
          <w:rFonts w:ascii="B Lotus" w:eastAsia="Times New Roman" w:hAnsi="B Lotus" w:cs="B Lotus"/>
          <w:sz w:val="28"/>
          <w:szCs w:val="28"/>
          <w:rtl/>
          <w:lang w:eastAsia="fa-IR"/>
        </w:rPr>
        <w:t xml:space="preserve">اعتماد اجتماعی، </w:t>
      </w:r>
      <w:r w:rsidRPr="003D1AD0">
        <w:rPr>
          <w:rFonts w:ascii="B Lotus" w:eastAsia="Times New Roman" w:hAnsi="B Lotus" w:cs="B Lotus" w:hint="eastAsia"/>
          <w:sz w:val="28"/>
          <w:szCs w:val="28"/>
          <w:rtl/>
          <w:lang w:eastAsia="fa-IR"/>
        </w:rPr>
        <w:t xml:space="preserve">تعالی </w:t>
      </w:r>
      <w:r w:rsidRPr="003D1AD0">
        <w:rPr>
          <w:rFonts w:ascii="B Lotus" w:eastAsia="Times New Roman" w:hAnsi="B Lotus" w:cs="B Lotus"/>
          <w:sz w:val="28"/>
          <w:szCs w:val="28"/>
          <w:rtl/>
          <w:lang w:eastAsia="fa-IR"/>
        </w:rPr>
        <w:t>روحی</w:t>
      </w:r>
      <w:r w:rsidRPr="003D1AD0">
        <w:rPr>
          <w:rFonts w:ascii="B Lotus" w:eastAsia="Times New Roman" w:hAnsi="B Lotus" w:cs="B Lotus" w:hint="eastAsia"/>
          <w:sz w:val="28"/>
          <w:szCs w:val="28"/>
          <w:rtl/>
          <w:lang w:eastAsia="fa-IR"/>
        </w:rPr>
        <w:t xml:space="preserve"> و </w:t>
      </w:r>
      <w:r w:rsidRPr="003D1AD0">
        <w:rPr>
          <w:rFonts w:ascii="B Lotus" w:eastAsia="Times New Roman" w:hAnsi="B Lotus" w:cs="B Lotus"/>
          <w:sz w:val="28"/>
          <w:szCs w:val="28"/>
          <w:rtl/>
          <w:lang w:eastAsia="fa-IR"/>
        </w:rPr>
        <w:t xml:space="preserve">دینی، نشاط فردی و جسمانی نام برده شده است که در صورت وجود و افزایش این شاخص ها در جامعه، پیامدهای بسیار مثبتی </w:t>
      </w:r>
      <w:r w:rsidRPr="003D1AD0">
        <w:rPr>
          <w:rFonts w:ascii="B Lotus" w:eastAsia="Times New Roman" w:hAnsi="B Lotus" w:cs="B Lotus" w:hint="eastAsia"/>
          <w:sz w:val="28"/>
          <w:szCs w:val="28"/>
          <w:rtl/>
          <w:lang w:eastAsia="fa-IR"/>
        </w:rPr>
        <w:t>ر</w:t>
      </w:r>
      <w:r w:rsidRPr="003D1AD0">
        <w:rPr>
          <w:rFonts w:ascii="B Lotus" w:eastAsia="Times New Roman" w:hAnsi="B Lotus" w:cs="B Lotus"/>
          <w:sz w:val="28"/>
          <w:szCs w:val="28"/>
          <w:rtl/>
          <w:lang w:eastAsia="fa-IR"/>
        </w:rPr>
        <w:t>ا در جامعه خواهیم دید(سازمان بهزیستی،</w:t>
      </w:r>
      <w:r w:rsidRPr="003D1AD0">
        <w:rPr>
          <w:rFonts w:ascii="B Lotus" w:eastAsia="Times New Roman" w:hAnsi="B Lotus" w:cs="B Lotus" w:hint="eastAsia"/>
          <w:sz w:val="28"/>
          <w:szCs w:val="28"/>
          <w:rtl/>
          <w:lang w:eastAsia="fa-IR"/>
        </w:rPr>
        <w:t xml:space="preserve"> </w:t>
      </w:r>
      <w:r w:rsidRPr="003D1AD0">
        <w:rPr>
          <w:rFonts w:ascii="B Lotus" w:eastAsia="Times New Roman" w:hAnsi="B Lotus" w:cs="B Lotus"/>
          <w:sz w:val="28"/>
          <w:szCs w:val="28"/>
          <w:rtl/>
          <w:lang w:eastAsia="fa-IR"/>
        </w:rPr>
        <w:t>منشور نشاط اجتماعی، 1387).</w:t>
      </w:r>
    </w:p>
    <w:p w:rsidR="003D1AD0" w:rsidRPr="003D1AD0" w:rsidRDefault="003D1AD0" w:rsidP="003D1AD0">
      <w:pPr>
        <w:shd w:val="clear" w:color="auto" w:fill="FFFFFF"/>
        <w:suppressAutoHyphens/>
        <w:spacing w:after="0" w:line="240" w:lineRule="auto"/>
        <w:jc w:val="both"/>
        <w:rPr>
          <w:rFonts w:ascii="B Lotus" w:eastAsia="Times New Roman" w:hAnsi="B Lotus" w:cs="B Lotus"/>
          <w:color w:val="000000"/>
          <w:sz w:val="28"/>
          <w:szCs w:val="28"/>
          <w:rtl/>
          <w:lang w:eastAsia="fa-IR"/>
        </w:rPr>
      </w:pPr>
      <w:r w:rsidRPr="003D1AD0">
        <w:rPr>
          <w:rFonts w:ascii="B Lotus" w:eastAsia="Times New Roman" w:hAnsi="B Lotus" w:cs="B Lotus" w:hint="cs"/>
          <w:color w:val="000000"/>
          <w:sz w:val="28"/>
          <w:szCs w:val="28"/>
          <w:rtl/>
          <w:lang w:eastAsia="fa-IR"/>
        </w:rPr>
        <w:t xml:space="preserve">   </w:t>
      </w:r>
      <w:r w:rsidRPr="003D1AD0">
        <w:rPr>
          <w:rFonts w:ascii="B Lotus" w:eastAsia="Times New Roman" w:hAnsi="B Lotus" w:cs="B Lotus"/>
          <w:color w:val="000000"/>
          <w:sz w:val="28"/>
          <w:szCs w:val="28"/>
          <w:rtl/>
          <w:lang w:eastAsia="fa-IR"/>
        </w:rPr>
        <w:t xml:space="preserve">زندگی بدون رابطه‌ای نزدیك و توام با این احساس كه مقدار و كیفیت روابط مورد آرزوی شخص بالاتر از مقدار و كیفیت روابط فعلی باشد، تنهایی نام دارد، احساس تنهایی می </w:t>
      </w:r>
      <w:r w:rsidRPr="003D1AD0">
        <w:rPr>
          <w:rFonts w:ascii="B Lotus" w:eastAsia="Times New Roman" w:hAnsi="B Lotus" w:cs="B Lotus"/>
          <w:color w:val="000000"/>
          <w:sz w:val="28"/>
          <w:szCs w:val="28"/>
          <w:rtl/>
          <w:lang w:eastAsia="fa-IR"/>
        </w:rPr>
        <w:lastRenderedPageBreak/>
        <w:t>تواند زمینه بسیاری از آسیب های اجتماعی باشد. انزوای اجتماعی افراد را از مشاركت غیررسمی و رسمی در</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جامعه محروم می كند</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مبادله اجتماعی و دلبستگی اجتماعی را كاهش می</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دهد</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از تبادل پایدار و دائمی افكار و احساسات از كل به فرد و</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از فرد به كل جلوگیری</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می كند</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موجب تضعیف یا قطع روابط و</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مبادلات نامتقارن گرم و روابط گفتمانی می شود</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از</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احساس مشاركت در</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روابط گرم،</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صمیمی و</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انسانی جلوگیری می كند</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فرصت</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های مناسب را برای با</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هم زندگی كردن،</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با</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هم كاركردن،</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با</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هم تجربه كردن و</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با</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هم بودن سلب</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می كند و</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روابط طولانی،</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پایدار و</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عمیق را غیرممكن می</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سازد.</w:t>
      </w:r>
      <w:r w:rsidRPr="003D1AD0">
        <w:rPr>
          <w:rFonts w:ascii="B Lotus" w:eastAsia="Times New Roman" w:hAnsi="B Lotus" w:cs="B Lotus" w:hint="eastAsia"/>
          <w:color w:val="000000"/>
          <w:sz w:val="28"/>
          <w:szCs w:val="28"/>
          <w:rtl/>
          <w:lang w:eastAsia="fa-IR"/>
        </w:rPr>
        <w:t xml:space="preserve"> </w:t>
      </w:r>
    </w:p>
    <w:p w:rsidR="003D1AD0" w:rsidRPr="003D1AD0" w:rsidRDefault="003D1AD0" w:rsidP="003D1AD0">
      <w:pPr>
        <w:shd w:val="clear" w:color="auto" w:fill="FFFFFF"/>
        <w:suppressAutoHyphens/>
        <w:spacing w:after="0" w:line="240" w:lineRule="auto"/>
        <w:jc w:val="both"/>
        <w:rPr>
          <w:rFonts w:ascii="B Lotus" w:eastAsia="Times New Roman" w:hAnsi="B Lotus" w:cs="B Lotus"/>
          <w:color w:val="000000"/>
          <w:sz w:val="28"/>
          <w:szCs w:val="28"/>
          <w:rtl/>
          <w:lang w:bidi="en-US"/>
        </w:rPr>
      </w:pPr>
      <w:r w:rsidRPr="003D1AD0">
        <w:rPr>
          <w:rFonts w:ascii="B Lotus" w:eastAsia="Times New Roman" w:hAnsi="B Lotus" w:cs="B Lotus"/>
          <w:color w:val="000000"/>
          <w:sz w:val="28"/>
          <w:szCs w:val="28"/>
          <w:rtl/>
          <w:lang w:eastAsia="fa-IR"/>
        </w:rPr>
        <w:t>موارد یاد شده می توانند پیامدهای مختلفی از</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جمله احساس تنهایی، احساس عجز،</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یأس اجتماعی و كاهش تحمل را</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color w:val="000000"/>
          <w:sz w:val="28"/>
          <w:szCs w:val="28"/>
          <w:rtl/>
          <w:lang w:eastAsia="fa-IR"/>
        </w:rPr>
        <w:t>به دنبال داشته باشند(چلبی،13</w:t>
      </w:r>
      <w:r w:rsidRPr="003D1AD0">
        <w:rPr>
          <w:rFonts w:ascii="B Lotus" w:eastAsia="Times New Roman" w:hAnsi="B Lotus" w:cs="B Lotus" w:hint="eastAsia"/>
          <w:color w:val="000000"/>
          <w:sz w:val="28"/>
          <w:szCs w:val="28"/>
          <w:rtl/>
          <w:lang w:eastAsia="fa-IR"/>
        </w:rPr>
        <w:t>83</w:t>
      </w:r>
      <w:r w:rsidRPr="003D1AD0">
        <w:rPr>
          <w:rFonts w:ascii="B Lotus" w:eastAsia="Times New Roman" w:hAnsi="B Lotus" w:cs="B Lotus"/>
          <w:color w:val="000000"/>
          <w:sz w:val="28"/>
          <w:szCs w:val="28"/>
          <w:rtl/>
          <w:lang w:eastAsia="fa-IR"/>
        </w:rPr>
        <w:t>: 10)</w:t>
      </w:r>
      <w:r w:rsidRPr="003D1AD0">
        <w:rPr>
          <w:rFonts w:ascii="B Lotus" w:eastAsia="Times New Roman" w:hAnsi="B Lotus" w:cs="B Lotus" w:hint="eastAsia"/>
          <w:color w:val="000000"/>
          <w:sz w:val="28"/>
          <w:szCs w:val="28"/>
          <w:rtl/>
          <w:lang w:eastAsia="fa-IR"/>
        </w:rPr>
        <w:t>.</w:t>
      </w:r>
      <w:r w:rsidRPr="003D1AD0">
        <w:rPr>
          <w:rFonts w:ascii="B Lotus" w:eastAsia="Times New Roman" w:hAnsi="B Lotus" w:cs="B Lotus"/>
          <w:color w:val="000000"/>
          <w:sz w:val="28"/>
          <w:szCs w:val="28"/>
          <w:rtl/>
          <w:lang w:eastAsia="fa-IR"/>
        </w:rPr>
        <w:t xml:space="preserve"> </w:t>
      </w:r>
    </w:p>
    <w:p w:rsidR="003D1AD0" w:rsidRPr="003D1AD0" w:rsidRDefault="003D1AD0" w:rsidP="003D1AD0">
      <w:pPr>
        <w:shd w:val="clear" w:color="auto" w:fill="FFFFFF"/>
        <w:suppressAutoHyphens/>
        <w:spacing w:after="0" w:line="240" w:lineRule="auto"/>
        <w:jc w:val="both"/>
        <w:rPr>
          <w:rFonts w:ascii="B Lotus" w:eastAsia="Times New Roman" w:hAnsi="B Lotus" w:cs="B Lotus"/>
          <w:color w:val="000000"/>
          <w:sz w:val="28"/>
          <w:szCs w:val="28"/>
          <w:rtl/>
          <w:lang w:eastAsia="fa-IR"/>
        </w:rPr>
      </w:pP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fa-IR"/>
        </w:rPr>
        <w:t xml:space="preserve"> برنز(1379) در کتاب"ده قدم تا نشاط"به چند عامل موثر در ناشاد بودن و احساس اندوه و افسردگی انسان ها اشاره می کند که عبارت اند از: بی اعتنایی عشقی، مرگ عزیزان، مشکلات شغلی، مسائل پولی، سالمندی، بیماری، نرسیدن به اهداف </w:t>
      </w:r>
      <w:r w:rsidRPr="003D1AD0">
        <w:rPr>
          <w:rFonts w:ascii="B Lotus" w:eastAsia="Times New Roman" w:hAnsi="B Lotus" w:cs="B Lotus" w:hint="eastAsia"/>
          <w:color w:val="000000"/>
          <w:sz w:val="28"/>
          <w:szCs w:val="28"/>
          <w:rtl/>
          <w:lang w:eastAsia="ar-SA" w:bidi="ar-SA"/>
        </w:rPr>
        <w:t>شخصی</w:t>
      </w:r>
      <w:r w:rsidRPr="003D1AD0">
        <w:rPr>
          <w:rFonts w:ascii="B Lotus" w:eastAsia="Times New Roman" w:hAnsi="B Lotus" w:cs="B Lotus" w:hint="eastAsia"/>
          <w:color w:val="000000"/>
          <w:sz w:val="28"/>
          <w:szCs w:val="28"/>
          <w:rtl/>
          <w:lang w:eastAsia="fa-IR"/>
        </w:rPr>
        <w:t>،</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انزوا</w:t>
      </w:r>
      <w:r w:rsidRPr="003D1AD0">
        <w:rPr>
          <w:rFonts w:ascii="B Lotus" w:eastAsia="Times New Roman" w:hAnsi="B Lotus" w:cs="B Lotus" w:hint="eastAsia"/>
          <w:color w:val="000000"/>
          <w:sz w:val="28"/>
          <w:szCs w:val="28"/>
          <w:rtl/>
          <w:lang w:eastAsia="fa-IR"/>
        </w:rPr>
        <w:t>،</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حس</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ارزش</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بودن</w:t>
      </w:r>
      <w:r w:rsidRPr="003D1AD0">
        <w:rPr>
          <w:rFonts w:ascii="B Lotus" w:eastAsia="Times New Roman" w:hAnsi="B Lotus" w:cs="B Lotus" w:hint="eastAsia"/>
          <w:color w:val="000000"/>
          <w:sz w:val="28"/>
          <w:szCs w:val="28"/>
          <w:rtl/>
          <w:lang w:eastAsia="fa-IR"/>
        </w:rPr>
        <w:t>،</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حوادث</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ناخوشایند</w:t>
      </w:r>
      <w:r w:rsidRPr="003D1AD0">
        <w:rPr>
          <w:rFonts w:ascii="B Lotus" w:eastAsia="Times New Roman" w:hAnsi="B Lotus" w:cs="B Lotus" w:hint="eastAsia"/>
          <w:color w:val="000000"/>
          <w:sz w:val="28"/>
          <w:szCs w:val="28"/>
          <w:rtl/>
          <w:lang w:eastAsia="fa-IR"/>
        </w:rPr>
        <w:t>،</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تاهل</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hint="eastAsia"/>
          <w:color w:val="000000"/>
          <w:sz w:val="28"/>
          <w:szCs w:val="28"/>
          <w:rtl/>
          <w:lang w:eastAsia="ar-SA" w:bidi="ar-SA"/>
        </w:rPr>
        <w:t>میزان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رضایت</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از</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رابطه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دیگران</w:t>
      </w:r>
      <w:r w:rsidRPr="003D1AD0">
        <w:rPr>
          <w:rFonts w:ascii="B Lotus" w:eastAsia="Times New Roman" w:hAnsi="B Lotus" w:cs="B Lotus" w:hint="eastAsia"/>
          <w:color w:val="000000"/>
          <w:sz w:val="28"/>
          <w:szCs w:val="28"/>
          <w:rtl/>
          <w:lang w:eastAsia="fa-IR"/>
        </w:rPr>
        <w:t>،</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باورهای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مخرب</w:t>
      </w:r>
      <w:r w:rsidRPr="003D1AD0">
        <w:rPr>
          <w:rFonts w:ascii="B Lotus" w:eastAsia="Times New Roman" w:hAnsi="B Lotus" w:cs="B Lotus" w:hint="eastAsia"/>
          <w:color w:val="000000"/>
          <w:sz w:val="28"/>
          <w:szCs w:val="28"/>
          <w:rtl/>
          <w:lang w:eastAsia="fa-IR"/>
        </w:rPr>
        <w:t>،</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تنبلی</w:t>
      </w:r>
      <w:r w:rsidRPr="003D1AD0">
        <w:rPr>
          <w:rFonts w:ascii="B Lotus" w:eastAsia="Times New Roman" w:hAnsi="B Lotus" w:cs="B Lotus" w:hint="eastAsia"/>
          <w:color w:val="000000"/>
          <w:sz w:val="28"/>
          <w:szCs w:val="28"/>
          <w:rtl/>
          <w:lang w:eastAsia="fa-IR"/>
        </w:rPr>
        <w:t>،</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خشم</w:t>
      </w:r>
      <w:r w:rsidRPr="003D1AD0">
        <w:rPr>
          <w:rFonts w:ascii="B Lotus" w:eastAsia="Times New Roman" w:hAnsi="B Lotus" w:cs="B Lotus" w:hint="eastAsia"/>
          <w:color w:val="000000"/>
          <w:sz w:val="28"/>
          <w:szCs w:val="28"/>
          <w:rtl/>
          <w:lang w:eastAsia="fa-IR"/>
        </w:rPr>
        <w:t>،</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ترس</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از</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انتقاد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و</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تایید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نشدن</w:t>
      </w:r>
      <w:r w:rsidRPr="003D1AD0">
        <w:rPr>
          <w:rFonts w:ascii="B Lotus" w:eastAsia="Times New Roman" w:hAnsi="B Lotus" w:cs="B Lotus" w:hint="eastAsia"/>
          <w:color w:val="000000"/>
          <w:sz w:val="28"/>
          <w:szCs w:val="28"/>
          <w:rtl/>
          <w:lang w:bidi="en-US"/>
        </w:rPr>
        <w:t>.</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hint="eastAsia"/>
          <w:color w:val="000000"/>
          <w:sz w:val="28"/>
          <w:szCs w:val="28"/>
          <w:rtl/>
          <w:lang w:eastAsia="ar-SA" w:bidi="ar-SA"/>
        </w:rPr>
        <w:t>نتایج</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بررسی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های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عمل</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آمده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در</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مرکز</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پزشکی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فیلادلفیا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نیز</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ثابت</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کند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کتاب</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های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خودیار</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روان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شناسی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توانند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افسردگی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از</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میان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بردارند</w:t>
      </w:r>
      <w:r w:rsidRPr="003D1AD0">
        <w:rPr>
          <w:rFonts w:ascii="B Lotus" w:eastAsia="Times New Roman" w:hAnsi="B Lotus" w:cs="B Lotus" w:hint="eastAsia"/>
          <w:color w:val="000000"/>
          <w:sz w:val="28"/>
          <w:szCs w:val="28"/>
          <w:rtl/>
          <w:lang w:eastAsia="fa-IR"/>
        </w:rPr>
        <w:t>(برنز، 1379: 7).</w:t>
      </w:r>
    </w:p>
    <w:p w:rsidR="003D1AD0" w:rsidRPr="003D1AD0" w:rsidRDefault="003D1AD0" w:rsidP="00EB597A">
      <w:pPr>
        <w:suppressAutoHyphens/>
        <w:spacing w:after="0" w:line="240" w:lineRule="auto"/>
        <w:jc w:val="both"/>
        <w:rPr>
          <w:rFonts w:ascii="B Lotus" w:eastAsia="Times New Roman" w:hAnsi="B Lotus" w:cs="B Lotus"/>
          <w:color w:val="000000"/>
          <w:sz w:val="28"/>
          <w:szCs w:val="28"/>
          <w:rtl/>
          <w:lang w:eastAsia="fa-IR"/>
        </w:rPr>
      </w:pPr>
      <w:r w:rsidRPr="003D1AD0">
        <w:rPr>
          <w:rFonts w:ascii="B Lotus" w:eastAsia="Times New Roman" w:hAnsi="B Lotus" w:cs="B Lotus" w:hint="eastAsia"/>
          <w:color w:val="000000"/>
          <w:sz w:val="28"/>
          <w:szCs w:val="28"/>
          <w:rtl/>
          <w:lang w:eastAsia="fa-IR"/>
        </w:rPr>
        <w:t xml:space="preserve">   نجمی(1382) در کتاب"روان شناسی شادی</w:t>
      </w:r>
      <w:r w:rsidRPr="003D1AD0">
        <w:rPr>
          <w:rFonts w:ascii="Times New Roman" w:eastAsia="Times New Roman" w:hAnsi="Times New Roman" w:cs="Times New Roman" w:hint="eastAsia"/>
          <w:color w:val="000000"/>
          <w:sz w:val="28"/>
          <w:szCs w:val="28"/>
          <w:rtl/>
          <w:lang w:eastAsia="fa-IR"/>
        </w:rPr>
        <w:t>"</w:t>
      </w:r>
      <w:r w:rsidRPr="003D1AD0">
        <w:rPr>
          <w:rFonts w:ascii="B Lotus" w:eastAsia="Times New Roman" w:hAnsi="B Lotus" w:cs="B Lotus" w:hint="eastAsia"/>
          <w:color w:val="000000"/>
          <w:sz w:val="28"/>
          <w:szCs w:val="28"/>
          <w:rtl/>
          <w:lang w:eastAsia="fa-IR"/>
        </w:rPr>
        <w:t xml:space="preserve">اظهار می کند: </w:t>
      </w:r>
      <w:r w:rsidRPr="003D1AD0">
        <w:rPr>
          <w:rFonts w:ascii="B Lotus" w:eastAsia="Times New Roman" w:hAnsi="B Lotus" w:cs="B Lotus" w:hint="eastAsia"/>
          <w:color w:val="000000"/>
          <w:sz w:val="28"/>
          <w:szCs w:val="28"/>
          <w:rtl/>
          <w:lang w:eastAsia="ar-SA" w:bidi="ar-SA"/>
        </w:rPr>
        <w:t>اعتیادها</w:t>
      </w:r>
      <w:r w:rsidRPr="003D1AD0">
        <w:rPr>
          <w:rFonts w:ascii="B Lotus" w:eastAsia="Times New Roman" w:hAnsi="B Lotus" w:cs="B Lotus" w:hint="eastAsia"/>
          <w:color w:val="000000"/>
          <w:sz w:val="28"/>
          <w:szCs w:val="28"/>
          <w:rtl/>
          <w:lang w:eastAsia="fa-IR"/>
        </w:rPr>
        <w:t>،</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دلزدگی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ها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و</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دلبستگی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ها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علت</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رنج</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است</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هنگامی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احساس</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اندوه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کنیم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توانیم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مطمئن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باشیم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گرفتار</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نوعی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دلبستگی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هستیم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از</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احساس</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شاد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بودنمان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جلوگیری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کند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فکر</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کنیم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باید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چیزی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داشته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باشیم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نداریم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یا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از</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شر</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چیزی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داریم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خلاص</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شویم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زبانی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ساده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نمی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توانیم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آنچه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زندگی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بر</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سر</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راهمان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گذاشته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بپذیریم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از</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آنجا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قدرت</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نداریم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جهان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یا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افراد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پیرامون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خود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تغییر</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دهیم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این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آمادگی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داریم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اندوهگین</w:t>
      </w:r>
      <w:r w:rsidRPr="003D1AD0">
        <w:rPr>
          <w:rFonts w:ascii="B Lotus" w:eastAsia="Times New Roman" w:hAnsi="B Lotus" w:cs="B Lotus" w:hint="eastAsia"/>
          <w:color w:val="000000"/>
          <w:sz w:val="28"/>
          <w:szCs w:val="28"/>
          <w:rtl/>
          <w:lang w:eastAsia="fa-IR"/>
        </w:rPr>
        <w:t>،</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افسرده</w:t>
      </w:r>
      <w:r w:rsidRPr="003D1AD0">
        <w:rPr>
          <w:rFonts w:ascii="B Lotus" w:eastAsia="Times New Roman" w:hAnsi="B Lotus" w:cs="B Lotus" w:hint="eastAsia"/>
          <w:color w:val="000000"/>
          <w:sz w:val="28"/>
          <w:szCs w:val="28"/>
          <w:rtl/>
          <w:lang w:eastAsia="fa-IR"/>
        </w:rPr>
        <w:t>،</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خشمگین</w:t>
      </w:r>
      <w:r w:rsidRPr="003D1AD0">
        <w:rPr>
          <w:rFonts w:ascii="B Lotus" w:eastAsia="Times New Roman" w:hAnsi="B Lotus" w:cs="B Lotus" w:hint="eastAsia"/>
          <w:color w:val="000000"/>
          <w:sz w:val="28"/>
          <w:szCs w:val="28"/>
          <w:rtl/>
          <w:lang w:eastAsia="fa-IR"/>
        </w:rPr>
        <w:t>،</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حسود</w:t>
      </w:r>
      <w:r w:rsidRPr="003D1AD0">
        <w:rPr>
          <w:rFonts w:ascii="B Lotus" w:eastAsia="Times New Roman" w:hAnsi="B Lotus" w:cs="B Lotus" w:hint="eastAsia"/>
          <w:color w:val="000000"/>
          <w:sz w:val="28"/>
          <w:szCs w:val="28"/>
          <w:rtl/>
          <w:lang w:eastAsia="fa-IR"/>
        </w:rPr>
        <w:t>،</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تلخ</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و</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ترس</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و</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نفرت</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آکنده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شویم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لازم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است</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یاد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داشته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باشیم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این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رویدادهای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زندگی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نیست</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علت</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بروز</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احساسات</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منفی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در</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ماست</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بلکه</w:t>
      </w:r>
      <w:r w:rsidRPr="003D1AD0">
        <w:rPr>
          <w:rFonts w:ascii="B Lotus" w:eastAsia="Times New Roman" w:hAnsi="B Lotus" w:cs="B Lotus" w:hint="eastAsia"/>
          <w:color w:val="000000"/>
          <w:sz w:val="28"/>
          <w:szCs w:val="28"/>
          <w:rtl/>
          <w:lang w:bidi="en-US"/>
        </w:rPr>
        <w:t xml:space="preserve"> </w:t>
      </w:r>
      <w:r w:rsidRPr="003D1AD0">
        <w:rPr>
          <w:rFonts w:ascii="Times New Roman" w:eastAsia="Times New Roman" w:hAnsi="Times New Roman" w:cs="B Lotus" w:hint="eastAsia"/>
          <w:color w:val="000000"/>
          <w:sz w:val="28"/>
          <w:szCs w:val="28"/>
          <w:rtl/>
          <w:lang w:eastAsia="fa-IR"/>
        </w:rPr>
        <w:t xml:space="preserve"> </w:t>
      </w:r>
      <w:r w:rsidRPr="003D1AD0">
        <w:rPr>
          <w:rFonts w:ascii="B Lotus" w:eastAsia="Times New Roman" w:hAnsi="B Lotus" w:cs="B Lotus" w:hint="eastAsia"/>
          <w:color w:val="000000"/>
          <w:sz w:val="28"/>
          <w:szCs w:val="28"/>
          <w:rtl/>
          <w:lang w:eastAsia="ar-SA" w:bidi="ar-SA"/>
        </w:rPr>
        <w:t>برنام</w:t>
      </w:r>
      <w:r w:rsidRPr="003D1AD0">
        <w:rPr>
          <w:rFonts w:ascii="B Lotus" w:eastAsia="Times New Roman" w:hAnsi="B Lotus" w:cs="B Lotus" w:hint="eastAsia"/>
          <w:color w:val="000000"/>
          <w:sz w:val="28"/>
          <w:szCs w:val="28"/>
          <w:rtl/>
          <w:lang w:eastAsia="fa-IR"/>
        </w:rPr>
        <w:t>ه</w:t>
      </w:r>
      <w:r w:rsidRPr="003D1AD0">
        <w:rPr>
          <w:rFonts w:ascii="B Lotus" w:eastAsia="Times New Roman" w:hAnsi="B Lotus" w:cs="B Lotus"/>
          <w:color w:val="000000"/>
          <w:sz w:val="28"/>
          <w:szCs w:val="28"/>
          <w:lang w:bidi="en-US"/>
        </w:rPr>
        <w:t xml:space="preserve"> </w:t>
      </w:r>
      <w:r w:rsidRPr="003D1AD0">
        <w:rPr>
          <w:rFonts w:ascii="B Lotus" w:eastAsia="Times New Roman" w:hAnsi="B Lotus" w:cs="B Lotus" w:hint="eastAsia"/>
          <w:color w:val="000000"/>
          <w:sz w:val="28"/>
          <w:szCs w:val="28"/>
          <w:rtl/>
          <w:lang w:eastAsia="ar-SA" w:bidi="ar-SA"/>
        </w:rPr>
        <w:t>ریزی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اعتیادی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ماست</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از</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پذیرش</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آنچه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نمی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توانیم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تغییر</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دهیم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باز</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دارد</w:t>
      </w:r>
      <w:r w:rsidRPr="003D1AD0">
        <w:rPr>
          <w:rFonts w:ascii="Times New Roman" w:eastAsia="Times New Roman" w:hAnsi="Times New Roman" w:cs="B Lotus" w:hint="eastAsia"/>
          <w:color w:val="000000"/>
          <w:sz w:val="28"/>
          <w:szCs w:val="28"/>
          <w:rtl/>
          <w:lang w:eastAsia="fa-IR"/>
        </w:rPr>
        <w:t xml:space="preserve">. </w:t>
      </w:r>
      <w:r w:rsidRPr="003D1AD0">
        <w:rPr>
          <w:rFonts w:ascii="B Lotus" w:eastAsia="Times New Roman" w:hAnsi="B Lotus" w:cs="B Lotus" w:hint="eastAsia"/>
          <w:color w:val="000000"/>
          <w:sz w:val="28"/>
          <w:szCs w:val="28"/>
          <w:rtl/>
          <w:lang w:eastAsia="ar-SA" w:bidi="ar-SA"/>
        </w:rPr>
        <w:t>انتخاب</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ماست</w:t>
      </w:r>
      <w:r w:rsidRPr="003D1AD0">
        <w:rPr>
          <w:rFonts w:ascii="Times New Roman" w:eastAsia="Times New Roman" w:hAnsi="Times New Roman" w:cs="B Lotus"/>
          <w:color w:val="000000"/>
          <w:sz w:val="28"/>
          <w:szCs w:val="28"/>
          <w:lang w:bidi="en-US"/>
        </w:rPr>
        <w:t xml:space="preserve"> </w:t>
      </w:r>
      <w:r w:rsidRPr="003D1AD0">
        <w:rPr>
          <w:rFonts w:ascii="B Lotus" w:eastAsia="Times New Roman" w:hAnsi="B Lotus" w:cs="B Lotus" w:hint="eastAsia"/>
          <w:color w:val="000000"/>
          <w:sz w:val="28"/>
          <w:szCs w:val="28"/>
          <w:rtl/>
          <w:lang w:eastAsia="ar-SA" w:bidi="ar-SA"/>
        </w:rPr>
        <w:t>می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توانیم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دلبستگی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ها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ترجیح</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ها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تبدیل</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کنیم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توانیم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ترجیح</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دهیم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اتفاقی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بیافتد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اما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اگر</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نیفتاد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توانیم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بپذیریم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و</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بدون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آن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هم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شاد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باشیم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این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گفته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بدان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معنا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نیست</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در</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جایی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که</w:t>
      </w:r>
      <w:r w:rsidRPr="003D1AD0">
        <w:rPr>
          <w:rFonts w:eastAsia="Times New Roman" w:cs="B Lotus" w:hint="eastAsia"/>
          <w:color w:val="000000"/>
          <w:sz w:val="28"/>
          <w:szCs w:val="28"/>
          <w:rtl/>
          <w:lang w:eastAsia="fa-IR"/>
        </w:rPr>
        <w:t xml:space="preserve"> </w:t>
      </w:r>
      <w:r w:rsidRPr="003D1AD0">
        <w:rPr>
          <w:rFonts w:ascii="B Lotus" w:eastAsia="Times New Roman" w:hAnsi="B Lotus" w:cs="B Lotus" w:hint="eastAsia"/>
          <w:color w:val="000000"/>
          <w:sz w:val="28"/>
          <w:szCs w:val="28"/>
          <w:rtl/>
          <w:lang w:eastAsia="ar-SA" w:bidi="ar-SA"/>
        </w:rPr>
        <w:t>می</w:t>
      </w:r>
      <w:r w:rsidRPr="003D1AD0">
        <w:rPr>
          <w:rFonts w:eastAsia="Times New Roman" w:cs="B Lotus" w:hint="eastAsia"/>
          <w:color w:val="000000"/>
          <w:sz w:val="28"/>
          <w:szCs w:val="28"/>
          <w:rtl/>
          <w:lang w:eastAsia="fa-IR"/>
        </w:rPr>
        <w:t xml:space="preserve"> </w:t>
      </w:r>
      <w:r w:rsidRPr="003D1AD0">
        <w:rPr>
          <w:rFonts w:ascii="B Lotus" w:eastAsia="Times New Roman" w:hAnsi="B Lotus" w:cs="B Lotus" w:hint="eastAsia"/>
          <w:color w:val="000000"/>
          <w:sz w:val="28"/>
          <w:szCs w:val="28"/>
          <w:rtl/>
          <w:lang w:eastAsia="ar-SA" w:bidi="ar-SA"/>
        </w:rPr>
        <w:t>توان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چیزها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lastRenderedPageBreak/>
        <w:t>به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شکلی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ترجیح</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دهیم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تغییر</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دهیم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دست</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از</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تلاش</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برداریم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بلکه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معنای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آن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است</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در</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زمان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نشان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دادن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این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تلاش</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باید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نتیجه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نهایی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پذیرفت</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بنابراین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راه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پایدار</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یافتن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صلح</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و</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آرامش</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و</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کامیابی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درونی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تغییر</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برنامه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ریزی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درونی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است</w:t>
      </w:r>
      <w:r w:rsidRPr="003D1AD0">
        <w:rPr>
          <w:rFonts w:ascii="B Lotus" w:eastAsia="Times New Roman" w:hAnsi="B Lotus" w:cs="B Lotus" w:hint="eastAsia"/>
          <w:color w:val="000000"/>
          <w:sz w:val="28"/>
          <w:szCs w:val="28"/>
          <w:rtl/>
          <w:lang w:eastAsia="fa-IR"/>
        </w:rPr>
        <w:t>(نجمی، 1382: 42).</w:t>
      </w:r>
    </w:p>
    <w:p w:rsidR="003D1AD0" w:rsidRPr="003D1AD0" w:rsidRDefault="003D1AD0" w:rsidP="003D1AD0">
      <w:pPr>
        <w:shd w:val="clear" w:color="auto" w:fill="FFFFFF"/>
        <w:suppressAutoHyphens/>
        <w:spacing w:after="0" w:line="240" w:lineRule="auto"/>
        <w:jc w:val="both"/>
        <w:rPr>
          <w:rFonts w:ascii="B Lotus" w:eastAsia="Times New Roman" w:hAnsi="B Lotus" w:cs="B Lotus"/>
          <w:color w:val="000000"/>
          <w:sz w:val="28"/>
          <w:szCs w:val="28"/>
          <w:rtl/>
          <w:lang w:eastAsia="fa-IR"/>
        </w:rPr>
      </w:pPr>
      <w:r w:rsidRPr="003D1AD0">
        <w:rPr>
          <w:rFonts w:ascii="B Lotus" w:eastAsia="Times New Roman" w:hAnsi="B Lotus" w:cs="B Lotus" w:hint="eastAsia"/>
          <w:color w:val="000000"/>
          <w:sz w:val="28"/>
          <w:szCs w:val="28"/>
          <w:rtl/>
          <w:lang w:eastAsia="fa-IR"/>
        </w:rPr>
        <w:t xml:space="preserve">   راشینوف در کتابی تحت عنوان"بیا با هم شادی کنیم"عوامل بسیاری از جمله، عادت های بد احساسی که ما در طول زمان به آن شکل دادیم مانند احساس گناه، خشم، رسوم نامناسب فرهنگی، تجربیات تلخ دوران کودکی، وسواس، تشویش و عدم اعتماد به نفس را موجب ناشادی و عدم نشاط می داند. راشینوف معتقد است: </w:t>
      </w:r>
      <w:r w:rsidRPr="003D1AD0">
        <w:rPr>
          <w:rFonts w:ascii="B Lotus" w:eastAsia="Times New Roman" w:hAnsi="B Lotus" w:cs="B Lotus" w:hint="eastAsia"/>
          <w:color w:val="000000"/>
          <w:sz w:val="28"/>
          <w:szCs w:val="28"/>
          <w:rtl/>
          <w:lang w:eastAsia="ar-SA" w:bidi="ar-SA"/>
        </w:rPr>
        <w:t>اگر</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بتوانیم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عادت</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های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منفی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خود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اجزای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کوچک</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تقسیم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کنیم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hint="eastAsia"/>
          <w:color w:val="000000"/>
          <w:sz w:val="28"/>
          <w:szCs w:val="28"/>
          <w:rtl/>
          <w:lang w:eastAsia="ar-SA" w:bidi="ar-SA"/>
        </w:rPr>
        <w:t>می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توانیم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تدریج</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و</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یکی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یکی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آنها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از</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میان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برداریم</w:t>
      </w:r>
      <w:r w:rsidRPr="003D1AD0">
        <w:rPr>
          <w:rFonts w:ascii="B Lotus" w:eastAsia="Times New Roman" w:hAnsi="B Lotus" w:cs="B Lotus" w:hint="eastAsia"/>
          <w:color w:val="000000"/>
          <w:sz w:val="28"/>
          <w:szCs w:val="28"/>
          <w:rtl/>
          <w:lang w:eastAsia="fa-IR"/>
        </w:rPr>
        <w:t>.</w:t>
      </w:r>
    </w:p>
    <w:p w:rsidR="003D1AD0" w:rsidRPr="003D1AD0" w:rsidRDefault="003D1AD0" w:rsidP="00D1621C">
      <w:pPr>
        <w:shd w:val="clear" w:color="auto" w:fill="FFFFFF"/>
        <w:suppressAutoHyphens/>
        <w:spacing w:after="0" w:line="240" w:lineRule="auto"/>
        <w:jc w:val="lowKashida"/>
        <w:rPr>
          <w:rFonts w:ascii="B Lotus" w:eastAsia="Times New Roman" w:hAnsi="B Lotus" w:cs="B Lotus"/>
          <w:sz w:val="28"/>
          <w:szCs w:val="28"/>
          <w:rtl/>
          <w:lang w:eastAsia="fa-IR"/>
        </w:rPr>
      </w:pP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متعهد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شدن</w:t>
      </w:r>
      <w:r w:rsidRPr="003D1AD0">
        <w:rPr>
          <w:rFonts w:ascii="B Lotus" w:eastAsia="Times New Roman" w:hAnsi="B Lotus" w:cs="B Lotus" w:hint="eastAsia"/>
          <w:color w:val="000000"/>
          <w:sz w:val="28"/>
          <w:szCs w:val="28"/>
          <w:rtl/>
          <w:lang w:eastAsia="fa-IR"/>
        </w:rPr>
        <w:t>،</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درگیر</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کاری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شدن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و</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خود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مشغول</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و</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سرگرم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نگاه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داشتن</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hint="eastAsia"/>
          <w:color w:val="000000"/>
          <w:sz w:val="28"/>
          <w:szCs w:val="28"/>
          <w:rtl/>
          <w:lang w:eastAsia="ar-SA" w:bidi="ar-SA"/>
        </w:rPr>
        <w:t>بهترین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دارو</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علیه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 xml:space="preserve">     بیماری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های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فلج</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کننده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احساسی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است</w:t>
      </w:r>
      <w:r w:rsidRPr="003D1AD0">
        <w:rPr>
          <w:rFonts w:ascii="B Lotus" w:eastAsia="Times New Roman" w:hAnsi="B Lotus" w:cs="B Lotus"/>
          <w:color w:val="000000"/>
          <w:sz w:val="28"/>
          <w:szCs w:val="28"/>
          <w:lang w:eastAsia="fa-IR"/>
        </w:rPr>
        <w:t xml:space="preserve"> </w:t>
      </w:r>
      <w:r w:rsidRPr="003D1AD0">
        <w:rPr>
          <w:rFonts w:ascii="B Lotus" w:eastAsia="Times New Roman" w:hAnsi="B Lotus" w:cs="B Lotus" w:hint="eastAsia"/>
          <w:color w:val="000000"/>
          <w:sz w:val="28"/>
          <w:szCs w:val="28"/>
          <w:rtl/>
          <w:lang w:eastAsia="fa-IR"/>
        </w:rPr>
        <w:t>و</w:t>
      </w:r>
      <w:r w:rsidRPr="003D1AD0">
        <w:rPr>
          <w:rFonts w:ascii="B Lotus" w:eastAsia="Times New Roman" w:hAnsi="B Lotus" w:cs="B Lotus" w:hint="eastAsia"/>
          <w:color w:val="000000"/>
          <w:sz w:val="28"/>
          <w:szCs w:val="28"/>
          <w:lang w:eastAsia="fa-IR"/>
        </w:rPr>
        <w:t xml:space="preserve"> </w:t>
      </w:r>
      <w:r w:rsidRPr="003D1AD0">
        <w:rPr>
          <w:rFonts w:ascii="B Lotus" w:eastAsia="Times New Roman" w:hAnsi="B Lotus" w:cs="B Lotus" w:hint="eastAsia"/>
          <w:color w:val="000000"/>
          <w:sz w:val="28"/>
          <w:szCs w:val="28"/>
          <w:rtl/>
          <w:lang w:eastAsia="ar-SA" w:bidi="ar-SA"/>
        </w:rPr>
        <w:t>اولین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گام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برای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رها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شدن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از</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 xml:space="preserve"> عادت</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های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احساسی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و</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احساس</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امنیت</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کردن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این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است</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قبول</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داشته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باشیم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گرفتار</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عادت</w:t>
      </w:r>
      <w:r w:rsidRPr="003D1AD0">
        <w:rPr>
          <w:rFonts w:ascii="B Lotus" w:eastAsia="Times New Roman" w:hAnsi="B Lotus" w:cs="B Lotus"/>
          <w:color w:val="000000"/>
          <w:sz w:val="28"/>
          <w:szCs w:val="28"/>
          <w:lang w:bidi="en-US"/>
        </w:rPr>
        <w:t xml:space="preserve"> </w:t>
      </w:r>
      <w:r w:rsidRPr="003D1AD0">
        <w:rPr>
          <w:rFonts w:ascii="B Lotus" w:eastAsia="Times New Roman" w:hAnsi="B Lotus" w:cs="B Lotus" w:hint="eastAsia"/>
          <w:color w:val="000000"/>
          <w:sz w:val="28"/>
          <w:szCs w:val="28"/>
          <w:rtl/>
          <w:lang w:eastAsia="ar-SA" w:bidi="ar-SA"/>
        </w:rPr>
        <w:t>های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منفی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هستیم</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hint="eastAsia"/>
          <w:color w:val="000000"/>
          <w:sz w:val="28"/>
          <w:szCs w:val="28"/>
          <w:rtl/>
          <w:lang w:eastAsia="ar-SA" w:bidi="ar-SA"/>
        </w:rPr>
        <w:t>یادداشت</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ها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سبب</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hint="eastAsia"/>
          <w:color w:val="000000"/>
          <w:sz w:val="28"/>
          <w:szCs w:val="28"/>
          <w:rtl/>
          <w:lang w:eastAsia="ar-SA" w:bidi="ar-SA"/>
        </w:rPr>
        <w:t>می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شود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عادت</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احساسی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ویژه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در</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خود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کشف</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و</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شناسایی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کنید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اکنون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می</w:t>
      </w:r>
      <w:r w:rsidRPr="003D1AD0">
        <w:rPr>
          <w:rFonts w:ascii="Times New Roman" w:eastAsia="Times New Roman" w:hAnsi="Times New Roman" w:cs="B Lotus"/>
          <w:color w:val="000000"/>
          <w:sz w:val="28"/>
          <w:szCs w:val="28"/>
          <w:lang w:bidi="en-US"/>
        </w:rPr>
        <w:t xml:space="preserve"> </w:t>
      </w:r>
      <w:r w:rsidRPr="003D1AD0">
        <w:rPr>
          <w:rFonts w:ascii="B Lotus" w:eastAsia="Times New Roman" w:hAnsi="B Lotus" w:cs="B Lotus" w:hint="eastAsia"/>
          <w:color w:val="000000"/>
          <w:sz w:val="28"/>
          <w:szCs w:val="28"/>
          <w:rtl/>
          <w:lang w:eastAsia="ar-SA" w:bidi="ar-SA"/>
        </w:rPr>
        <w:t>دانید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چه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مسئله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دارید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و</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چگونه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باید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آن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حل</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کنید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دیگر</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در</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ابهام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و</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تاریکی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به</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hint="eastAsia"/>
          <w:color w:val="000000"/>
          <w:sz w:val="28"/>
          <w:szCs w:val="28"/>
          <w:rtl/>
          <w:lang w:eastAsia="ar-SA" w:bidi="ar-SA"/>
        </w:rPr>
        <w:t>سر نمی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برید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بلکه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آگاهی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و</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بصیرت</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رسیده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اید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و</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آگاهی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قدم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اول</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در</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راه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تغییر</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است</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hint="eastAsia"/>
          <w:color w:val="000000"/>
          <w:sz w:val="28"/>
          <w:szCs w:val="28"/>
          <w:rtl/>
          <w:lang w:eastAsia="ar-SA" w:bidi="ar-SA"/>
        </w:rPr>
        <w:t>هدف</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هایی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در</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زندگی</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دارید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دنبال</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کنید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بدون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آنکه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از</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خود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توقع</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داشته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باشید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آن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طور</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کامل</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انجام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رسانید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کمال</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رسیدن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افراد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مقدس</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بسپارید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در</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عوض</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این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جمله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را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فکر</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خود</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تلقین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کنید؛</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hint="eastAsia"/>
          <w:color w:val="000000"/>
          <w:sz w:val="28"/>
          <w:szCs w:val="28"/>
          <w:rtl/>
          <w:lang w:eastAsia="ar-SA" w:bidi="ar-SA"/>
        </w:rPr>
        <w:t>من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کاملا</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خوب</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جلو</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hint="eastAsia"/>
          <w:color w:val="000000"/>
          <w:sz w:val="28"/>
          <w:szCs w:val="28"/>
          <w:rtl/>
          <w:lang w:eastAsia="ar-SA" w:bidi="ar-SA"/>
        </w:rPr>
        <w:t>رفته</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ام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و</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بدون</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شک</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موفق</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خواهم</w:t>
      </w:r>
      <w:r w:rsidRPr="003D1AD0">
        <w:rPr>
          <w:rFonts w:ascii="B Lotus" w:eastAsia="Times New Roman" w:hAnsi="B Lotus" w:cs="B Lotus" w:hint="eastAsia"/>
          <w:color w:val="000000"/>
          <w:sz w:val="28"/>
          <w:szCs w:val="28"/>
          <w:rtl/>
          <w:lang w:bidi="en-US"/>
        </w:rPr>
        <w:t xml:space="preserve"> </w:t>
      </w:r>
      <w:r w:rsidRPr="003D1AD0">
        <w:rPr>
          <w:rFonts w:ascii="B Lotus" w:eastAsia="Times New Roman" w:hAnsi="B Lotus" w:cs="B Lotus" w:hint="eastAsia"/>
          <w:color w:val="000000"/>
          <w:sz w:val="28"/>
          <w:szCs w:val="28"/>
          <w:rtl/>
          <w:lang w:eastAsia="ar-SA" w:bidi="ar-SA"/>
        </w:rPr>
        <w:t>شد</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hint="eastAsia"/>
          <w:sz w:val="28"/>
          <w:szCs w:val="28"/>
          <w:rtl/>
          <w:lang w:eastAsia="ar-SA" w:bidi="ar-SA"/>
        </w:rPr>
        <w:t>یاد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بگیرید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خودتان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را</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آن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طور</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هستید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بپذیرید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خود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درک</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کردن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را</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جایگزین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نکوهش</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از</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خود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بسازید</w:t>
      </w:r>
      <w:r w:rsidRPr="003D1AD0">
        <w:rPr>
          <w:rFonts w:ascii="B Lotus" w:eastAsia="Times New Roman" w:hAnsi="B Lotus" w:cs="B Lotus" w:hint="eastAsia"/>
          <w:color w:val="000000"/>
          <w:sz w:val="28"/>
          <w:szCs w:val="28"/>
          <w:rtl/>
          <w:lang w:eastAsia="fa-IR"/>
        </w:rPr>
        <w:t xml:space="preserve">. </w:t>
      </w:r>
      <w:r w:rsidRPr="003D1AD0">
        <w:rPr>
          <w:rFonts w:ascii="B Lotus" w:eastAsia="Times New Roman" w:hAnsi="B Lotus" w:cs="B Lotus" w:hint="eastAsia"/>
          <w:sz w:val="28"/>
          <w:szCs w:val="28"/>
          <w:rtl/>
          <w:lang w:eastAsia="ar-SA" w:bidi="ar-SA"/>
        </w:rPr>
        <w:t>نکته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مهم</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این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است</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پس</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از</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شروع</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تمرین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های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جسمی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دو</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چیز</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اتفاق</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افتد</w:t>
      </w:r>
      <w:r w:rsidRPr="003D1AD0">
        <w:rPr>
          <w:rFonts w:ascii="B Lotus" w:eastAsia="Times New Roman" w:hAnsi="B Lotus" w:cs="B Lotus" w:hint="eastAsia"/>
          <w:sz w:val="28"/>
          <w:szCs w:val="28"/>
          <w:rtl/>
          <w:lang w:eastAsia="fa-IR"/>
        </w:rPr>
        <w:t>؛</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پژوهشگران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متوجه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شده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اند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تمرین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های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جسمی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موجب</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وجود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آمدن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ماده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نام</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اندروفین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در</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بدن</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ar-SA" w:bidi="ar-SA"/>
        </w:rPr>
        <w:t>می</w:t>
      </w:r>
      <w:r w:rsidRPr="003D1AD0">
        <w:rPr>
          <w:rFonts w:ascii="B Lotus" w:eastAsia="Times New Roman" w:hAnsi="B Lotus" w:cs="B Lotus" w:hint="eastAsia"/>
          <w:sz w:val="28"/>
          <w:szCs w:val="28"/>
          <w:rtl/>
          <w:lang w:eastAsia="fa-IR"/>
        </w:rPr>
        <w:t xml:space="preserve"> </w:t>
      </w:r>
      <w:r w:rsidRPr="003D1AD0">
        <w:rPr>
          <w:rFonts w:ascii="B Lotus" w:eastAsia="Times New Roman" w:hAnsi="B Lotus" w:cs="B Lotus" w:hint="eastAsia"/>
          <w:sz w:val="28"/>
          <w:szCs w:val="28"/>
          <w:rtl/>
          <w:lang w:eastAsia="ar-SA" w:bidi="ar-SA"/>
        </w:rPr>
        <w:t>شود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موجب</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شادی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و</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نشاط</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روحی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گردد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این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ماده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در</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مغز</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تاثیر</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آرام</w:t>
      </w:r>
      <w:r w:rsidRPr="003D1AD0">
        <w:rPr>
          <w:rFonts w:ascii="B Lotus" w:eastAsia="Times New Roman" w:hAnsi="B Lotus" w:cs="B Lotus"/>
          <w:sz w:val="28"/>
          <w:szCs w:val="28"/>
          <w:lang w:bidi="en-US"/>
        </w:rPr>
        <w:t xml:space="preserve"> </w:t>
      </w:r>
      <w:r w:rsidRPr="003D1AD0">
        <w:rPr>
          <w:rFonts w:ascii="B Lotus" w:eastAsia="Times New Roman" w:hAnsi="B Lotus" w:cs="B Lotus" w:hint="eastAsia"/>
          <w:sz w:val="28"/>
          <w:szCs w:val="28"/>
          <w:rtl/>
          <w:lang w:eastAsia="ar-SA" w:bidi="ar-SA"/>
        </w:rPr>
        <w:t>بخش</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و</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نشاط</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آوری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دارد</w:t>
      </w:r>
      <w:r w:rsidRPr="003D1AD0">
        <w:rPr>
          <w:rFonts w:ascii="B Lotus" w:eastAsia="Times New Roman" w:hAnsi="B Lotus" w:cs="B Lotus" w:hint="eastAsia"/>
          <w:sz w:val="28"/>
          <w:szCs w:val="28"/>
          <w:rtl/>
          <w:lang w:bidi="en-US"/>
        </w:rPr>
        <w:t>.</w:t>
      </w:r>
      <w:r w:rsidRPr="003D1AD0">
        <w:rPr>
          <w:rFonts w:ascii="B Lotus" w:eastAsia="Times New Roman" w:hAnsi="B Lotus" w:cs="B Lotus"/>
          <w:sz w:val="28"/>
          <w:szCs w:val="28"/>
          <w:lang w:bidi="en-US"/>
        </w:rPr>
        <w:t xml:space="preserve"> </w:t>
      </w:r>
      <w:r w:rsidRPr="003D1AD0">
        <w:rPr>
          <w:rFonts w:ascii="B Lotus" w:eastAsia="Times New Roman" w:hAnsi="B Lotus" w:cs="B Lotus" w:hint="eastAsia"/>
          <w:sz w:val="28"/>
          <w:szCs w:val="28"/>
          <w:rtl/>
          <w:lang w:eastAsia="ar-SA" w:bidi="ar-SA"/>
        </w:rPr>
        <w:t>وقتی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عده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از</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نشئه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دوندگان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صحبت</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کنند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منظور</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همان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تاثیری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است</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اندروفین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وجود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آورده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است</w:t>
      </w:r>
      <w:r w:rsidRPr="003D1AD0">
        <w:rPr>
          <w:rFonts w:ascii="B Lotus" w:eastAsia="Times New Roman" w:hAnsi="B Lotus" w:cs="B Lotus" w:hint="eastAsia"/>
          <w:sz w:val="28"/>
          <w:szCs w:val="28"/>
          <w:rtl/>
          <w:lang w:eastAsia="fa-IR"/>
        </w:rPr>
        <w:t xml:space="preserve">. </w:t>
      </w:r>
      <w:r w:rsidRPr="003D1AD0">
        <w:rPr>
          <w:rFonts w:ascii="B Lotus" w:eastAsia="Times New Roman" w:hAnsi="B Lotus" w:cs="B Lotus" w:hint="eastAsia"/>
          <w:sz w:val="28"/>
          <w:szCs w:val="28"/>
          <w:rtl/>
          <w:lang w:eastAsia="ar-SA" w:bidi="ar-SA"/>
        </w:rPr>
        <w:t>اندروفین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مانند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یک</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داروی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شفابخش</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شادی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آور</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نه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معتاد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کند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و</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نه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اثرات</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جنبی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دارد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در</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بدن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عمل</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کند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و</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نشاطی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طبیعی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پدید</w:t>
      </w:r>
      <w:r w:rsidRPr="003D1AD0">
        <w:rPr>
          <w:rFonts w:ascii="Times New Roman" w:eastAsia="Times New Roman" w:hAnsi="Times New Roman" w:cs="B Lotus" w:hint="eastAsia"/>
          <w:sz w:val="28"/>
          <w:szCs w:val="28"/>
          <w:rtl/>
          <w:lang w:eastAsia="fa-IR"/>
        </w:rPr>
        <w:t xml:space="preserve"> </w:t>
      </w:r>
      <w:r w:rsidRPr="003D1AD0">
        <w:rPr>
          <w:rFonts w:ascii="B Lotus" w:eastAsia="Times New Roman" w:hAnsi="B Lotus" w:cs="B Lotus" w:hint="eastAsia"/>
          <w:sz w:val="28"/>
          <w:szCs w:val="28"/>
          <w:rtl/>
          <w:lang w:eastAsia="ar-SA" w:bidi="ar-SA"/>
        </w:rPr>
        <w:t>می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آورد</w:t>
      </w:r>
      <w:r w:rsidRPr="003D1AD0">
        <w:rPr>
          <w:rFonts w:ascii="B Lotus" w:eastAsia="Times New Roman" w:hAnsi="B Lotus" w:cs="B Lotus" w:hint="eastAsia"/>
          <w:sz w:val="28"/>
          <w:szCs w:val="28"/>
          <w:rtl/>
          <w:lang w:eastAsia="fa-IR"/>
        </w:rPr>
        <w:t>(راشینوف،1370:</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fa-IR"/>
        </w:rPr>
        <w:t>238).</w:t>
      </w:r>
    </w:p>
    <w:p w:rsidR="003D1AD0" w:rsidRPr="003D1AD0" w:rsidRDefault="003D1AD0" w:rsidP="003D1AD0">
      <w:pPr>
        <w:suppressAutoHyphens/>
        <w:spacing w:after="0" w:line="240" w:lineRule="auto"/>
        <w:jc w:val="both"/>
        <w:rPr>
          <w:rFonts w:ascii="B Lotus" w:eastAsia="Times New Roman" w:hAnsi="B Lotus" w:cs="B Lotus"/>
          <w:sz w:val="28"/>
          <w:szCs w:val="28"/>
          <w:rtl/>
          <w:lang w:eastAsia="ar-SA" w:bidi="ar-SA"/>
        </w:rPr>
      </w:pPr>
      <w:r w:rsidRPr="003D1AD0">
        <w:rPr>
          <w:rFonts w:ascii="B Lotus" w:eastAsia="Times New Roman" w:hAnsi="B Lotus" w:cs="B Lotus" w:hint="eastAsia"/>
          <w:sz w:val="28"/>
          <w:szCs w:val="28"/>
          <w:rtl/>
          <w:lang w:eastAsia="fa-IR"/>
        </w:rPr>
        <w:t xml:space="preserve">   </w:t>
      </w:r>
      <w:r w:rsidRPr="003D1AD0">
        <w:rPr>
          <w:rFonts w:ascii="Times New Roman" w:eastAsia="Times New Roman" w:hAnsi="Times New Roman" w:cs="Times New Roman" w:hint="eastAsia"/>
          <w:sz w:val="28"/>
          <w:szCs w:val="28"/>
          <w:rtl/>
          <w:lang w:eastAsia="fa-IR"/>
        </w:rPr>
        <w:t>"</w:t>
      </w:r>
      <w:r w:rsidRPr="003D1AD0">
        <w:rPr>
          <w:rFonts w:ascii="B Lotus" w:eastAsia="Times New Roman" w:hAnsi="B Lotus" w:cs="B Lotus" w:hint="eastAsia"/>
          <w:sz w:val="28"/>
          <w:szCs w:val="28"/>
          <w:rtl/>
          <w:lang w:eastAsia="fa-IR"/>
        </w:rPr>
        <w:t>دکتر تیموتی شارپ</w:t>
      </w:r>
      <w:r w:rsidRPr="003D1AD0">
        <w:rPr>
          <w:rFonts w:ascii="Times New Roman" w:eastAsia="Times New Roman" w:hAnsi="Times New Roman" w:cs="Times New Roman" w:hint="eastAsia"/>
          <w:sz w:val="28"/>
          <w:szCs w:val="28"/>
          <w:rtl/>
          <w:lang w:eastAsia="fa-IR"/>
        </w:rPr>
        <w:t>"</w:t>
      </w:r>
      <w:r w:rsidRPr="003D1AD0">
        <w:rPr>
          <w:rFonts w:ascii="B Lotus" w:eastAsia="Times New Roman" w:hAnsi="B Lotus" w:cs="B Lotus" w:hint="eastAsia"/>
          <w:sz w:val="28"/>
          <w:szCs w:val="28"/>
          <w:rtl/>
          <w:lang w:eastAsia="fa-IR"/>
        </w:rPr>
        <w:t xml:space="preserve">در کتاب خود «100 راه به سوی شادی» بنابر پژوهش های روانشناسی متعدد که انجام داده است صد </w:t>
      </w:r>
      <w:r w:rsidRPr="003D1AD0">
        <w:rPr>
          <w:rFonts w:ascii="B Lotus" w:eastAsia="Times New Roman" w:hAnsi="B Lotus" w:cs="B Lotus" w:hint="eastAsia"/>
          <w:sz w:val="28"/>
          <w:szCs w:val="28"/>
          <w:rtl/>
          <w:lang w:eastAsia="fa-IR"/>
        </w:rPr>
        <w:lastRenderedPageBreak/>
        <w:t xml:space="preserve">راه برای ایجاد احساس نشاط در افراد جامعه در نظر گرفته است از جمله: </w:t>
      </w:r>
      <w:r w:rsidRPr="003D1AD0">
        <w:rPr>
          <w:rFonts w:ascii="B Lotus" w:eastAsia="Times New Roman" w:hAnsi="B Lotus" w:cs="B Lotus" w:hint="eastAsia"/>
          <w:sz w:val="28"/>
          <w:szCs w:val="28"/>
          <w:rtl/>
          <w:lang w:eastAsia="ar-SA" w:bidi="ar-SA"/>
        </w:rPr>
        <w:t>برای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کاری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باید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انجام</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شود،</w:t>
      </w:r>
      <w:r w:rsidRPr="003D1AD0">
        <w:rPr>
          <w:rFonts w:ascii="B Lotus" w:eastAsia="Times New Roman" w:hAnsi="B Lotus" w:cs="B Lotus"/>
          <w:sz w:val="28"/>
          <w:szCs w:val="28"/>
          <w:lang w:bidi="en-US"/>
        </w:rPr>
        <w:t xml:space="preserve"> </w:t>
      </w:r>
      <w:r w:rsidRPr="003D1AD0">
        <w:rPr>
          <w:rFonts w:ascii="B Lotus" w:eastAsia="Times New Roman" w:hAnsi="B Lotus" w:cs="B Lotus" w:hint="eastAsia"/>
          <w:sz w:val="28"/>
          <w:szCs w:val="28"/>
          <w:rtl/>
          <w:lang w:eastAsia="ar-SA" w:bidi="ar-SA"/>
        </w:rPr>
        <w:t>امروز</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و</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فردا</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نکنید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درنگ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انجامش</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رسانید</w:t>
      </w:r>
      <w:r w:rsidRPr="003D1AD0">
        <w:rPr>
          <w:rFonts w:ascii="B Lotus" w:eastAsia="Times New Roman" w:hAnsi="B Lotus" w:cs="B Lotus" w:hint="eastAsia"/>
          <w:sz w:val="28"/>
          <w:szCs w:val="28"/>
          <w:rtl/>
          <w:lang w:eastAsia="fa-IR"/>
        </w:rPr>
        <w:t xml:space="preserve">؛ </w:t>
      </w:r>
      <w:r w:rsidRPr="003D1AD0">
        <w:rPr>
          <w:rFonts w:ascii="B Lotus" w:eastAsia="Times New Roman" w:hAnsi="B Lotus" w:cs="B Lotus" w:hint="eastAsia"/>
          <w:sz w:val="28"/>
          <w:szCs w:val="28"/>
          <w:rtl/>
          <w:lang w:eastAsia="ar-SA" w:bidi="ar-SA"/>
        </w:rPr>
        <w:t>توانایی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بخشودن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دیگران</w:t>
      </w:r>
      <w:r w:rsidRPr="003D1AD0">
        <w:rPr>
          <w:rFonts w:ascii="B Lotus" w:eastAsia="Times New Roman" w:hAnsi="B Lotus" w:cs="B Lotus" w:hint="eastAsia"/>
          <w:sz w:val="28"/>
          <w:szCs w:val="28"/>
          <w:rtl/>
          <w:lang w:eastAsia="fa-IR"/>
        </w:rPr>
        <w:t xml:space="preserve">؛ </w:t>
      </w:r>
      <w:r w:rsidRPr="003D1AD0">
        <w:rPr>
          <w:rFonts w:ascii="B Lotus" w:eastAsia="Times New Roman" w:hAnsi="B Lotus" w:cs="B Lotus" w:hint="eastAsia"/>
          <w:sz w:val="28"/>
          <w:szCs w:val="28"/>
          <w:rtl/>
          <w:lang w:eastAsia="ar-SA" w:bidi="ar-SA"/>
        </w:rPr>
        <w:t>دوچرخه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سواری</w:t>
      </w:r>
      <w:r w:rsidRPr="003D1AD0">
        <w:rPr>
          <w:rFonts w:ascii="B Lotus" w:eastAsia="Times New Roman" w:hAnsi="B Lotus" w:cs="B Lotus" w:hint="eastAsia"/>
          <w:sz w:val="28"/>
          <w:szCs w:val="28"/>
          <w:rtl/>
          <w:lang w:eastAsia="fa-IR"/>
        </w:rPr>
        <w:t>؛</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صخره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نوردی</w:t>
      </w:r>
      <w:r w:rsidRPr="003D1AD0">
        <w:rPr>
          <w:rFonts w:ascii="B Lotus" w:eastAsia="Times New Roman" w:hAnsi="B Lotus" w:cs="B Lotus" w:hint="eastAsia"/>
          <w:sz w:val="28"/>
          <w:szCs w:val="28"/>
          <w:rtl/>
          <w:lang w:eastAsia="fa-IR"/>
        </w:rPr>
        <w:t>؛</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نواختن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موسیقی</w:t>
      </w:r>
      <w:r w:rsidRPr="003D1AD0">
        <w:rPr>
          <w:rFonts w:ascii="B Lotus" w:eastAsia="Times New Roman" w:hAnsi="B Lotus" w:cs="B Lotus" w:hint="eastAsia"/>
          <w:sz w:val="28"/>
          <w:szCs w:val="28"/>
          <w:rtl/>
          <w:lang w:eastAsia="fa-IR"/>
        </w:rPr>
        <w:t>؛</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پرداختن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بازی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های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فکری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مانند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حل</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کردن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جدول</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یا</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جرچین</w:t>
      </w:r>
      <w:r w:rsidRPr="003D1AD0">
        <w:rPr>
          <w:rFonts w:ascii="B Lotus" w:eastAsia="Times New Roman" w:hAnsi="B Lotus" w:cs="B Lotus" w:hint="eastAsia"/>
          <w:sz w:val="28"/>
          <w:szCs w:val="28"/>
          <w:rtl/>
          <w:lang w:eastAsia="fa-IR"/>
        </w:rPr>
        <w:t>؛</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ورزش</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یوگا</w:t>
      </w:r>
      <w:r w:rsidRPr="003D1AD0">
        <w:rPr>
          <w:rFonts w:ascii="B Lotus" w:eastAsia="Times New Roman" w:hAnsi="B Lotus" w:cs="B Lotus" w:hint="eastAsia"/>
          <w:sz w:val="28"/>
          <w:szCs w:val="28"/>
          <w:rtl/>
          <w:lang w:eastAsia="fa-IR"/>
        </w:rPr>
        <w:t>؛</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مراقبه</w:t>
      </w:r>
      <w:r w:rsidRPr="003D1AD0">
        <w:rPr>
          <w:rFonts w:ascii="B Lotus" w:eastAsia="Times New Roman" w:hAnsi="B Lotus" w:cs="B Lotus" w:hint="eastAsia"/>
          <w:sz w:val="28"/>
          <w:szCs w:val="28"/>
          <w:rtl/>
          <w:lang w:eastAsia="fa-IR"/>
        </w:rPr>
        <w:t>؛</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خواندن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یا</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نوشتن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کتاب</w:t>
      </w:r>
      <w:r w:rsidRPr="003D1AD0">
        <w:rPr>
          <w:rFonts w:ascii="B Lotus" w:eastAsia="Times New Roman" w:hAnsi="B Lotus" w:cs="B Lotus" w:hint="eastAsia"/>
          <w:sz w:val="28"/>
          <w:szCs w:val="28"/>
          <w:rtl/>
          <w:lang w:eastAsia="fa-IR"/>
        </w:rPr>
        <w:t xml:space="preserve">؛ </w:t>
      </w:r>
      <w:r w:rsidRPr="003D1AD0">
        <w:rPr>
          <w:rFonts w:ascii="B Lotus" w:eastAsia="Times New Roman" w:hAnsi="B Lotus" w:cs="B Lotus" w:hint="eastAsia"/>
          <w:sz w:val="28"/>
          <w:szCs w:val="28"/>
          <w:rtl/>
          <w:lang w:eastAsia="ar-SA" w:bidi="ar-SA"/>
        </w:rPr>
        <w:t>تنفس</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مهار</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شده</w:t>
      </w:r>
      <w:r w:rsidRPr="003D1AD0">
        <w:rPr>
          <w:rFonts w:ascii="B Lotus" w:eastAsia="Times New Roman" w:hAnsi="B Lotus" w:cs="B Lotus" w:hint="eastAsia"/>
          <w:sz w:val="28"/>
          <w:szCs w:val="28"/>
          <w:rtl/>
          <w:lang w:eastAsia="fa-IR"/>
        </w:rPr>
        <w:t>؛</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شادی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دوست،</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همسایه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و</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جامعه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خود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کمک</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کنی</w:t>
      </w:r>
      <w:r w:rsidRPr="003D1AD0">
        <w:rPr>
          <w:rFonts w:ascii="B Lotus" w:eastAsia="Times New Roman" w:hAnsi="B Lotus" w:cs="B Lotus" w:hint="eastAsia"/>
          <w:sz w:val="28"/>
          <w:szCs w:val="28"/>
          <w:rtl/>
          <w:lang w:eastAsia="fa-IR"/>
        </w:rPr>
        <w:t xml:space="preserve">د؛ </w:t>
      </w:r>
      <w:r w:rsidRPr="003D1AD0">
        <w:rPr>
          <w:rFonts w:ascii="B Lotus" w:eastAsia="Times New Roman" w:hAnsi="B Lotus" w:cs="B Lotus" w:hint="eastAsia"/>
          <w:sz w:val="28"/>
          <w:szCs w:val="28"/>
          <w:rtl/>
          <w:lang w:eastAsia="ar-SA" w:bidi="ar-SA"/>
        </w:rPr>
        <w:t>هدف</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زندگی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خود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را</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روشن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کنید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و</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خوش</w:t>
      </w:r>
      <w:r w:rsidRPr="003D1AD0">
        <w:rPr>
          <w:rFonts w:ascii="B Lotus" w:eastAsia="Times New Roman" w:hAnsi="B Lotus" w:cs="B Lotus"/>
          <w:sz w:val="28"/>
          <w:szCs w:val="28"/>
          <w:lang w:bidi="en-US"/>
        </w:rPr>
        <w:t xml:space="preserve"> </w:t>
      </w:r>
      <w:r w:rsidRPr="003D1AD0">
        <w:rPr>
          <w:rFonts w:ascii="B Lotus" w:eastAsia="Times New Roman" w:hAnsi="B Lotus" w:cs="B Lotus" w:hint="eastAsia"/>
          <w:sz w:val="28"/>
          <w:szCs w:val="28"/>
          <w:rtl/>
          <w:lang w:eastAsia="ar-SA" w:bidi="ar-SA"/>
        </w:rPr>
        <w:t>بینانه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بیندیشید</w:t>
      </w:r>
      <w:r w:rsidRPr="003D1AD0">
        <w:rPr>
          <w:rFonts w:ascii="B Lotus" w:eastAsia="Times New Roman" w:hAnsi="B Lotus" w:cs="B Lotus" w:hint="eastAsia"/>
          <w:sz w:val="28"/>
          <w:szCs w:val="28"/>
          <w:rtl/>
          <w:lang w:eastAsia="fa-IR"/>
        </w:rPr>
        <w:t xml:space="preserve">؛ </w:t>
      </w:r>
      <w:r w:rsidRPr="003D1AD0">
        <w:rPr>
          <w:rFonts w:ascii="B Lotus" w:eastAsia="Times New Roman" w:hAnsi="B Lotus" w:cs="B Lotus" w:hint="eastAsia"/>
          <w:sz w:val="28"/>
          <w:szCs w:val="28"/>
          <w:rtl/>
          <w:lang w:eastAsia="ar-SA" w:bidi="ar-SA"/>
        </w:rPr>
        <w:t>روابط</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مثبت</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خود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را</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با</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دیگران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افزایش</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دهید.</w:t>
      </w:r>
    </w:p>
    <w:p w:rsidR="003D1AD0" w:rsidRPr="003D1AD0" w:rsidRDefault="003D1AD0" w:rsidP="003D1AD0">
      <w:pPr>
        <w:suppressAutoHyphens/>
        <w:spacing w:after="0" w:line="240" w:lineRule="auto"/>
        <w:jc w:val="both"/>
        <w:rPr>
          <w:rFonts w:ascii="B Lotus" w:eastAsia="Times New Roman" w:hAnsi="B Lotus" w:cs="B Lotus"/>
          <w:color w:val="000000"/>
          <w:sz w:val="28"/>
          <w:szCs w:val="28"/>
          <w:rtl/>
          <w:lang w:eastAsia="fa-IR"/>
        </w:rPr>
      </w:pPr>
      <w:r w:rsidRPr="003D1AD0">
        <w:rPr>
          <w:rFonts w:ascii="B Lotus" w:eastAsia="Times New Roman" w:hAnsi="B Lotus" w:cs="B Lotus" w:hint="eastAsia"/>
          <w:sz w:val="28"/>
          <w:szCs w:val="28"/>
          <w:rtl/>
          <w:lang w:eastAsia="ar-SA" w:bidi="ar-SA"/>
        </w:rPr>
        <w:t xml:space="preserve">   با</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سلامت</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زندگی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کنید</w:t>
      </w:r>
      <w:r w:rsidRPr="003D1AD0">
        <w:rPr>
          <w:rFonts w:ascii="B Lotus" w:eastAsia="Times New Roman" w:hAnsi="B Lotus" w:cs="B Lotus" w:hint="eastAsia"/>
          <w:sz w:val="28"/>
          <w:szCs w:val="28"/>
          <w:rtl/>
          <w:lang w:eastAsia="fa-IR"/>
        </w:rPr>
        <w:t xml:space="preserve">؛ </w:t>
      </w:r>
      <w:r w:rsidRPr="003D1AD0">
        <w:rPr>
          <w:rFonts w:ascii="B Lotus" w:eastAsia="Times New Roman" w:hAnsi="B Lotus" w:cs="B Lotus" w:hint="eastAsia"/>
          <w:sz w:val="28"/>
          <w:szCs w:val="28"/>
          <w:rtl/>
          <w:lang w:eastAsia="ar-SA" w:bidi="ar-SA"/>
        </w:rPr>
        <w:t>توانایی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اعتماد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کردن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همسایگان،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همکاران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و</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اعضای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خانواده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در</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شکل</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دادن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روابط</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مثبت</w:t>
      </w:r>
      <w:r w:rsidRPr="003D1AD0">
        <w:rPr>
          <w:rFonts w:ascii="B Lotus" w:eastAsia="Times New Roman" w:hAnsi="B Lotus" w:cs="B Lotus" w:hint="eastAsia"/>
          <w:sz w:val="28"/>
          <w:szCs w:val="28"/>
          <w:rtl/>
          <w:lang w:eastAsia="fa-IR"/>
        </w:rPr>
        <w:t xml:space="preserve">؛ افکار سازنده و خلاق؛ شناخت افکار درونی؛ داشتن چند دوست؛ </w:t>
      </w:r>
      <w:r w:rsidRPr="003D1AD0">
        <w:rPr>
          <w:rFonts w:ascii="B Lotus" w:eastAsia="Times New Roman" w:hAnsi="B Lotus" w:cs="B Lotus" w:hint="eastAsia"/>
          <w:sz w:val="28"/>
          <w:szCs w:val="28"/>
          <w:rtl/>
          <w:lang w:eastAsia="ar-SA" w:bidi="ar-SA"/>
        </w:rPr>
        <w:t>افزودن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کمی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خنده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و</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آرامش</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زند</w:t>
      </w:r>
      <w:r w:rsidRPr="003D1AD0">
        <w:rPr>
          <w:rFonts w:ascii="B Lotus" w:eastAsia="Times New Roman" w:hAnsi="B Lotus" w:cs="B Lotus" w:hint="eastAsia"/>
          <w:sz w:val="28"/>
          <w:szCs w:val="28"/>
          <w:rtl/>
          <w:lang w:eastAsia="fa-IR"/>
        </w:rPr>
        <w:t>گی؛</w:t>
      </w:r>
      <w:r w:rsidRPr="003D1AD0">
        <w:rPr>
          <w:rFonts w:ascii="B Lotus" w:eastAsia="Times New Roman" w:hAnsi="B Lotus" w:cs="B Lotus"/>
          <w:sz w:val="28"/>
          <w:szCs w:val="28"/>
          <w:lang w:bidi="en-US"/>
        </w:rPr>
        <w:t xml:space="preserve"> </w:t>
      </w:r>
      <w:r w:rsidRPr="003D1AD0">
        <w:rPr>
          <w:rFonts w:ascii="B Lotus" w:eastAsia="Times New Roman" w:hAnsi="B Lotus" w:cs="B Lotus" w:hint="eastAsia"/>
          <w:sz w:val="28"/>
          <w:szCs w:val="28"/>
          <w:rtl/>
          <w:lang w:eastAsia="ar-SA" w:bidi="ar-SA"/>
        </w:rPr>
        <w:t>هدف</w:t>
      </w:r>
      <w:r w:rsidRPr="003D1AD0">
        <w:rPr>
          <w:rFonts w:ascii="B Lotus" w:eastAsia="Times New Roman" w:hAnsi="B Lotus" w:cs="B Lotus"/>
          <w:sz w:val="28"/>
          <w:szCs w:val="28"/>
          <w:lang w:bidi="en-US"/>
        </w:rPr>
        <w:t xml:space="preserve"> </w:t>
      </w:r>
      <w:r w:rsidRPr="003D1AD0">
        <w:rPr>
          <w:rFonts w:ascii="B Lotus" w:eastAsia="Times New Roman" w:hAnsi="B Lotus" w:cs="B Lotus" w:hint="eastAsia"/>
          <w:sz w:val="28"/>
          <w:szCs w:val="28"/>
          <w:rtl/>
          <w:lang w:eastAsia="ar-SA" w:bidi="ar-SA"/>
        </w:rPr>
        <w:t>های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خود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را</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با</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جملات</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مثبت</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ابراز</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کنید</w:t>
      </w:r>
      <w:r w:rsidRPr="003D1AD0">
        <w:rPr>
          <w:rFonts w:ascii="B Lotus" w:eastAsia="Times New Roman" w:hAnsi="B Lotus" w:cs="B Lotus" w:hint="eastAsia"/>
          <w:sz w:val="28"/>
          <w:szCs w:val="28"/>
          <w:rtl/>
          <w:lang w:eastAsia="fa-IR"/>
        </w:rPr>
        <w:t xml:space="preserve">؛ </w:t>
      </w:r>
      <w:r w:rsidRPr="003D1AD0">
        <w:rPr>
          <w:rFonts w:ascii="B Lotus" w:eastAsia="Times New Roman" w:hAnsi="B Lotus" w:cs="B Lotus" w:hint="eastAsia"/>
          <w:sz w:val="28"/>
          <w:szCs w:val="28"/>
          <w:rtl/>
          <w:lang w:eastAsia="ar-SA" w:bidi="ar-SA"/>
        </w:rPr>
        <w:t>هدف</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های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خود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را</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بر</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حسب</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کوتاه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مدت</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و</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بلند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مدت</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فهرست</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بندی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کنید</w:t>
      </w:r>
      <w:r w:rsidRPr="003D1AD0">
        <w:rPr>
          <w:rFonts w:ascii="B Lotus" w:eastAsia="Times New Roman" w:hAnsi="B Lotus" w:cs="B Lotus" w:hint="eastAsia"/>
          <w:sz w:val="28"/>
          <w:szCs w:val="28"/>
          <w:rtl/>
          <w:lang w:eastAsia="fa-IR"/>
        </w:rPr>
        <w:t>؛</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هر</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هدفی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را</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مراحل</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کوچک</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تر</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تقسیم</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کنید</w:t>
      </w:r>
      <w:r w:rsidRPr="003D1AD0">
        <w:rPr>
          <w:rFonts w:ascii="B Lotus" w:eastAsia="Times New Roman" w:hAnsi="B Lotus" w:cs="B Lotus" w:hint="eastAsia"/>
          <w:sz w:val="28"/>
          <w:szCs w:val="28"/>
          <w:rtl/>
          <w:lang w:eastAsia="fa-IR"/>
        </w:rPr>
        <w:t xml:space="preserve"> و</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هر</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زمان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هدفتان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رسیدید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از</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خود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قدردانی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کنید</w:t>
      </w:r>
      <w:r w:rsidRPr="003D1AD0">
        <w:rPr>
          <w:rFonts w:ascii="B Lotus" w:eastAsia="Times New Roman" w:hAnsi="B Lotus" w:cs="B Lotus"/>
          <w:sz w:val="28"/>
          <w:szCs w:val="28"/>
          <w:lang w:bidi="en-US"/>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وقت</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گذاشتن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جهت</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پرورش</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استعدادها</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و</w:t>
      </w:r>
      <w:r w:rsidRPr="003D1AD0">
        <w:rPr>
          <w:rFonts w:ascii="B Lotus" w:eastAsia="Times New Roman" w:hAnsi="B Lotus" w:cs="B Lotus" w:hint="eastAsia"/>
          <w:sz w:val="28"/>
          <w:szCs w:val="28"/>
          <w:rtl/>
          <w:lang w:bidi="en-US"/>
        </w:rPr>
        <w:t xml:space="preserve"> </w:t>
      </w:r>
      <w:r w:rsidRPr="003D1AD0">
        <w:rPr>
          <w:rFonts w:ascii="Times New Roman" w:eastAsia="Times New Roman" w:hAnsi="Times New Roman" w:cs="B Lotus" w:hint="eastAsia"/>
          <w:sz w:val="28"/>
          <w:szCs w:val="28"/>
          <w:rtl/>
          <w:lang w:eastAsia="fa-IR"/>
        </w:rPr>
        <w:t xml:space="preserve"> </w:t>
      </w:r>
      <w:r w:rsidRPr="003D1AD0">
        <w:rPr>
          <w:rFonts w:ascii="B Lotus" w:eastAsia="Times New Roman" w:hAnsi="B Lotus" w:cs="B Lotus" w:hint="eastAsia"/>
          <w:sz w:val="28"/>
          <w:szCs w:val="28"/>
          <w:rtl/>
          <w:lang w:eastAsia="ar-SA" w:bidi="ar-SA"/>
        </w:rPr>
        <w:t>توانایی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های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ویژه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از</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آن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برخوردارید</w:t>
      </w:r>
      <w:r w:rsidRPr="003D1AD0">
        <w:rPr>
          <w:rFonts w:ascii="B Lotus" w:eastAsia="Times New Roman" w:hAnsi="B Lotus" w:cs="B Lotus" w:hint="eastAsia"/>
          <w:sz w:val="28"/>
          <w:szCs w:val="28"/>
          <w:rtl/>
          <w:lang w:eastAsia="fa-IR"/>
        </w:rPr>
        <w:t xml:space="preserve">. </w:t>
      </w:r>
      <w:r w:rsidRPr="003D1AD0">
        <w:rPr>
          <w:rFonts w:ascii="B Lotus" w:eastAsia="Times New Roman" w:hAnsi="B Lotus" w:cs="B Lotus" w:hint="eastAsia"/>
          <w:sz w:val="28"/>
          <w:szCs w:val="28"/>
          <w:rtl/>
          <w:lang w:eastAsia="ar-SA" w:bidi="ar-SA"/>
        </w:rPr>
        <w:t>یکی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از</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بزرگترین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موانع</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شاد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زندگی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کردن،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انتظار</w:t>
      </w:r>
      <w:r w:rsidRPr="003D1AD0">
        <w:rPr>
          <w:rFonts w:ascii="B Lotus" w:eastAsia="Times New Roman" w:hAnsi="B Lotus" w:cs="B Lotus"/>
          <w:sz w:val="28"/>
          <w:szCs w:val="28"/>
          <w:lang w:bidi="en-US"/>
        </w:rPr>
        <w:t xml:space="preserve"> </w:t>
      </w:r>
      <w:r w:rsidRPr="003D1AD0">
        <w:rPr>
          <w:rFonts w:ascii="B Lotus" w:eastAsia="Times New Roman" w:hAnsi="B Lotus" w:cs="B Lotus" w:hint="eastAsia"/>
          <w:sz w:val="28"/>
          <w:szCs w:val="28"/>
          <w:rtl/>
          <w:lang w:eastAsia="ar-SA" w:bidi="ar-SA"/>
        </w:rPr>
        <w:t>کشیدن</w:t>
      </w:r>
      <w:r w:rsidRPr="003D1AD0">
        <w:rPr>
          <w:rFonts w:ascii="B Lotus" w:eastAsia="Times New Roman" w:hAnsi="B Lotus" w:cs="B Lotus"/>
          <w:sz w:val="28"/>
          <w:szCs w:val="28"/>
          <w:lang w:bidi="en-US"/>
        </w:rPr>
        <w:t xml:space="preserve"> </w:t>
      </w:r>
      <w:r w:rsidRPr="003D1AD0">
        <w:rPr>
          <w:rFonts w:ascii="B Lotus" w:eastAsia="Times New Roman" w:hAnsi="B Lotus" w:cs="B Lotus" w:hint="eastAsia"/>
          <w:sz w:val="28"/>
          <w:szCs w:val="28"/>
          <w:rtl/>
          <w:lang w:eastAsia="ar-SA" w:bidi="ar-SA"/>
        </w:rPr>
        <w:t>بیهوده</w:t>
      </w:r>
      <w:r w:rsidRPr="003D1AD0">
        <w:rPr>
          <w:rFonts w:ascii="Times New Roman" w:eastAsia="Times New Roman" w:hAnsi="Times New Roman" w:cs="B Lotus"/>
          <w:sz w:val="28"/>
          <w:szCs w:val="28"/>
          <w:lang w:bidi="en-US"/>
        </w:rPr>
        <w:t xml:space="preserve"> </w:t>
      </w:r>
      <w:r w:rsidRPr="003D1AD0">
        <w:rPr>
          <w:rFonts w:ascii="B Lotus" w:eastAsia="Times New Roman" w:hAnsi="B Lotus" w:cs="B Lotus" w:hint="eastAsia"/>
          <w:sz w:val="28"/>
          <w:szCs w:val="28"/>
          <w:rtl/>
          <w:lang w:eastAsia="ar-SA" w:bidi="ar-SA"/>
        </w:rPr>
        <w:t>برای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رسیدن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زمان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مناسب</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است</w:t>
      </w:r>
      <w:r w:rsidRPr="003D1AD0">
        <w:rPr>
          <w:rFonts w:ascii="B Lotus" w:eastAsia="Times New Roman" w:hAnsi="B Lotus" w:cs="B Lotus" w:hint="eastAsia"/>
          <w:sz w:val="28"/>
          <w:szCs w:val="28"/>
          <w:rtl/>
          <w:lang w:eastAsia="fa-IR"/>
        </w:rPr>
        <w:t>(شارپ، 1389: 252).</w:t>
      </w:r>
      <w:r w:rsidRPr="003D1AD0">
        <w:rPr>
          <w:rFonts w:ascii="B Lotus" w:eastAsia="Times New Roman" w:hAnsi="B Lotus" w:cs="B Lotus" w:hint="eastAsia"/>
          <w:sz w:val="28"/>
          <w:szCs w:val="28"/>
          <w:rtl/>
          <w:lang w:eastAsia="ar-SA" w:bidi="ar-SA"/>
        </w:rPr>
        <w:t xml:space="preserve"> هرگز</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از</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یاد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نبرید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یکی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از</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قدرتمندت</w:t>
      </w:r>
      <w:r w:rsidRPr="003D1AD0">
        <w:rPr>
          <w:rFonts w:ascii="B Lotus" w:eastAsia="Times New Roman" w:hAnsi="B Lotus" w:cs="B Lotus" w:hint="eastAsia"/>
          <w:sz w:val="28"/>
          <w:szCs w:val="28"/>
          <w:rtl/>
          <w:lang w:eastAsia="fa-IR"/>
        </w:rPr>
        <w:t>ر</w:t>
      </w:r>
      <w:r w:rsidRPr="003D1AD0">
        <w:rPr>
          <w:rFonts w:ascii="B Lotus" w:eastAsia="Times New Roman" w:hAnsi="B Lotus" w:cs="B Lotus" w:hint="eastAsia"/>
          <w:sz w:val="28"/>
          <w:szCs w:val="28"/>
          <w:rtl/>
          <w:lang w:eastAsia="ar-SA" w:bidi="ar-SA"/>
        </w:rPr>
        <w:t>ین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سرچشمه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های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شادی،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شرکت</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کردن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در</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کارهای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خیرخواهانه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است</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ببخشید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و</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مطمئن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باشید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دریافت</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خواهید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کرد</w:t>
      </w:r>
      <w:r w:rsidRPr="003D1AD0">
        <w:rPr>
          <w:rFonts w:ascii="B Lotus" w:eastAsia="Times New Roman" w:hAnsi="B Lotus" w:cs="B Lotus" w:hint="eastAsia"/>
          <w:sz w:val="28"/>
          <w:szCs w:val="28"/>
          <w:rtl/>
          <w:lang w:eastAsia="fa-IR"/>
        </w:rPr>
        <w:t>(همان:</w:t>
      </w:r>
      <w:r w:rsidRPr="003D1AD0">
        <w:rPr>
          <w:rFonts w:ascii="B Lotus" w:eastAsia="Times New Roman" w:hAnsi="B Lotus" w:cs="B Lotus" w:hint="eastAsia"/>
          <w:sz w:val="28"/>
          <w:szCs w:val="28"/>
          <w:rtl/>
          <w:lang w:bidi="en-US"/>
        </w:rPr>
        <w:t xml:space="preserve"> 151</w:t>
      </w:r>
      <w:r w:rsidRPr="003D1AD0">
        <w:rPr>
          <w:rFonts w:ascii="B Lotus" w:eastAsia="Times New Roman" w:hAnsi="B Lotus" w:cs="B Lotus" w:hint="eastAsia"/>
          <w:sz w:val="28"/>
          <w:szCs w:val="28"/>
          <w:rtl/>
          <w:lang w:eastAsia="fa-IR"/>
        </w:rPr>
        <w:t>).</w:t>
      </w:r>
    </w:p>
    <w:p w:rsidR="003D1AD0" w:rsidRPr="003D1AD0" w:rsidRDefault="003D1AD0" w:rsidP="003D1AD0">
      <w:pPr>
        <w:suppressAutoHyphens/>
        <w:spacing w:after="0" w:line="240" w:lineRule="auto"/>
        <w:jc w:val="both"/>
        <w:rPr>
          <w:rFonts w:ascii="B Lotus" w:eastAsia="Times New Roman" w:hAnsi="B Lotus" w:cs="B Lotus"/>
          <w:color w:val="000000"/>
          <w:sz w:val="28"/>
          <w:szCs w:val="28"/>
          <w:rtl/>
          <w:lang w:eastAsia="fa-IR"/>
        </w:rPr>
      </w:pPr>
    </w:p>
    <w:p w:rsidR="003D1AD0" w:rsidRPr="003D1AD0" w:rsidRDefault="003D1AD0" w:rsidP="003D1AD0">
      <w:pPr>
        <w:tabs>
          <w:tab w:val="left" w:pos="140"/>
        </w:tabs>
        <w:suppressAutoHyphens/>
        <w:spacing w:line="240" w:lineRule="auto"/>
        <w:jc w:val="both"/>
        <w:rPr>
          <w:rFonts w:ascii="Times New Roman" w:eastAsia="Times New Roman" w:hAnsi="Times New Roman" w:cs="B Titr"/>
          <w:b/>
          <w:bCs/>
          <w:sz w:val="28"/>
          <w:szCs w:val="28"/>
          <w:rtl/>
          <w:lang w:eastAsia="fa-IR"/>
        </w:rPr>
      </w:pPr>
      <w:r w:rsidRPr="003D1AD0">
        <w:rPr>
          <w:rFonts w:ascii="Times New Roman" w:eastAsia="Times New Roman" w:hAnsi="Times New Roman" w:cs="B Titr" w:hint="eastAsia"/>
          <w:b/>
          <w:bCs/>
          <w:sz w:val="28"/>
          <w:szCs w:val="28"/>
          <w:rtl/>
          <w:lang w:eastAsia="fa-IR"/>
        </w:rPr>
        <w:t>تعاریف مرتبط با شادی و نشاط اجتماعی</w:t>
      </w:r>
    </w:p>
    <w:p w:rsidR="003D1AD0" w:rsidRPr="003D1AD0" w:rsidRDefault="003D1AD0" w:rsidP="003D1AD0">
      <w:pPr>
        <w:tabs>
          <w:tab w:val="left" w:pos="140"/>
        </w:tabs>
        <w:suppressAutoHyphens/>
        <w:spacing w:line="240" w:lineRule="auto"/>
        <w:jc w:val="both"/>
        <w:rPr>
          <w:rFonts w:ascii="Times New Roman" w:eastAsia="Times New Roman" w:hAnsi="Times New Roman" w:cs="B Lotus"/>
          <w:b/>
          <w:bCs/>
          <w:sz w:val="28"/>
          <w:szCs w:val="28"/>
          <w:rtl/>
          <w:lang w:eastAsia="fa-IR"/>
        </w:rPr>
      </w:pPr>
      <w:r w:rsidRPr="003D1AD0">
        <w:rPr>
          <w:rFonts w:ascii="Times New Roman" w:eastAsia="Times New Roman" w:hAnsi="Times New Roman" w:cs="B Lotus" w:hint="cs"/>
          <w:b/>
          <w:bCs/>
          <w:sz w:val="28"/>
          <w:szCs w:val="28"/>
          <w:rtl/>
          <w:lang w:eastAsia="fa-IR"/>
        </w:rPr>
        <w:t xml:space="preserve">   </w:t>
      </w:r>
      <w:r w:rsidRPr="003D1AD0">
        <w:rPr>
          <w:rFonts w:ascii="Times New Roman" w:eastAsia="Times New Roman" w:hAnsi="Times New Roman" w:cs="B Lotus" w:hint="eastAsia"/>
          <w:sz w:val="28"/>
          <w:szCs w:val="28"/>
          <w:rtl/>
          <w:lang w:eastAsia="fa-IR"/>
        </w:rPr>
        <w:t>زندگی موهبتی است که به ما ارزانی شده است و تا وقتی امید هست زندگی هست. ما قدرت آن را داریم که نومیدی را به امید و شکست را به پیروزی و اشک را به خنده مبدل سازیم به شرطی که به زندگی و شگفتی های آن، به لذت ها، ناامیدی ها، تلاش ها، رنج ها و دردها ( بله) بگوییم. اگر بکوشیم کلماتی از قبیل:"بله امکان دارد، همیشه، امیدوارم و می توانم"را در فرهنگ لغات خود و اعضای خانواده وارد کنیم آنگاه شاهد تجلی شادی ها خواهیم بود. ما قدرت آن را داریم که همه پدیده های شادی بخش زندگی را در اختیار داشته باشیم و آن</w:t>
      </w: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 xml:space="preserve">ها را برای خود خلق نماییم، فقط کافی است تصمیم به تغییر بگیریم. اگر تصمیم بگیریم از امروز هر لحظه با عشق و غوطه ور در عشق زندگی کنیم معنی و مفهوم حیات و شاد زیستن را بهتر درک خواهیم کرد و از آن لذت خواهیم برد. </w:t>
      </w:r>
    </w:p>
    <w:p w:rsidR="003D1AD0" w:rsidRPr="003D1AD0" w:rsidRDefault="003D1AD0" w:rsidP="003D1AD0">
      <w:pPr>
        <w:tabs>
          <w:tab w:val="left" w:pos="1196"/>
        </w:tabs>
        <w:suppressAutoHyphens/>
        <w:spacing w:line="240" w:lineRule="auto"/>
        <w:jc w:val="both"/>
        <w:rPr>
          <w:rFonts w:ascii="Times New Roman" w:eastAsia="Times New Roman" w:hAnsi="Times New Roman" w:cs="B Titr"/>
          <w:sz w:val="28"/>
          <w:szCs w:val="28"/>
          <w:rtl/>
          <w:lang w:eastAsia="fa-IR"/>
        </w:rPr>
      </w:pPr>
      <w:r w:rsidRPr="003D1AD0">
        <w:rPr>
          <w:rFonts w:ascii="Times New Roman" w:eastAsia="Times New Roman" w:hAnsi="Times New Roman" w:cs="B Lotus" w:hint="cs"/>
          <w:b/>
          <w:bCs/>
          <w:sz w:val="28"/>
          <w:szCs w:val="28"/>
          <w:rtl/>
          <w:lang w:eastAsia="fa-IR"/>
        </w:rPr>
        <w:t xml:space="preserve"> </w:t>
      </w:r>
      <w:r w:rsidRPr="003D1AD0">
        <w:rPr>
          <w:rFonts w:ascii="Times New Roman" w:eastAsia="Times New Roman" w:hAnsi="Times New Roman" w:cs="B Titr" w:hint="eastAsia"/>
          <w:b/>
          <w:bCs/>
          <w:sz w:val="28"/>
          <w:szCs w:val="28"/>
          <w:rtl/>
          <w:lang w:eastAsia="fa-IR"/>
        </w:rPr>
        <w:t>شاد زیستن چیست؟</w:t>
      </w:r>
    </w:p>
    <w:p w:rsidR="003D1AD0" w:rsidRPr="003D1AD0" w:rsidRDefault="003D1AD0" w:rsidP="00D1621C">
      <w:pPr>
        <w:tabs>
          <w:tab w:val="left" w:pos="1196"/>
        </w:tabs>
        <w:suppressAutoHyphens/>
        <w:spacing w:line="240" w:lineRule="auto"/>
        <w:jc w:val="both"/>
        <w:rPr>
          <w:rFonts w:ascii="Times New Roman" w:eastAsia="Times New Roman" w:hAnsi="Times New Roman" w:cs="B Lotus"/>
          <w:sz w:val="28"/>
          <w:szCs w:val="28"/>
          <w:rtl/>
          <w:lang w:eastAsia="fa-IR"/>
        </w:rPr>
      </w:pPr>
      <w:r w:rsidRPr="003D1AD0">
        <w:rPr>
          <w:rFonts w:ascii="Times New Roman" w:eastAsia="Times New Roman" w:hAnsi="Times New Roman" w:cs="B Lotus" w:hint="eastAsia"/>
          <w:sz w:val="28"/>
          <w:szCs w:val="28"/>
          <w:rtl/>
          <w:lang w:eastAsia="fa-IR"/>
        </w:rPr>
        <w:lastRenderedPageBreak/>
        <w:t xml:space="preserve">   انسان موجودی شادی خواه و لذت طلب است. هرگز داشتن مال و اموال، نشانه خوشبختی و بی نوایی و فقر</w:t>
      </w:r>
      <w:r w:rsidRPr="003D1AD0">
        <w:rPr>
          <w:rFonts w:ascii="Times New Roman" w:eastAsia="Times New Roman" w:hAnsi="Times New Roman" w:cs="B Lotus" w:hint="cs"/>
          <w:sz w:val="28"/>
          <w:szCs w:val="28"/>
          <w:rtl/>
          <w:lang w:eastAsia="fa-IR"/>
        </w:rPr>
        <w:t>،</w:t>
      </w:r>
      <w:r w:rsidRPr="003D1AD0">
        <w:rPr>
          <w:rFonts w:ascii="Times New Roman" w:eastAsia="Times New Roman" w:hAnsi="Times New Roman" w:cs="B Lotus" w:hint="eastAsia"/>
          <w:sz w:val="28"/>
          <w:szCs w:val="28"/>
          <w:rtl/>
          <w:lang w:eastAsia="fa-IR"/>
        </w:rPr>
        <w:t xml:space="preserve"> نشانه بدبختی نیست. اگر چنین بود ثروتمندان باید شادترین و فقرا بدبخت ترین افراد باشند، در حالی که همیشه چنین نیست. شادی یکی از نیازهای اساسی انسان و لازمه زندگی اوست. اساسا خلقت هستی و انسان به گونه ای است که خود به خود شادی هایی را برای آدمی فراهم</w:t>
      </w: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می آورد</w:t>
      </w:r>
      <w:r w:rsidRPr="003D1AD0">
        <w:rPr>
          <w:rFonts w:ascii="Times New Roman" w:eastAsia="Times New Roman" w:hAnsi="Times New Roman" w:cs="B Lotus" w:hint="cs"/>
          <w:sz w:val="28"/>
          <w:szCs w:val="28"/>
          <w:rtl/>
          <w:lang w:eastAsia="fa-IR"/>
        </w:rPr>
        <w:t>.</w:t>
      </w:r>
      <w:r w:rsidRPr="003D1AD0">
        <w:rPr>
          <w:rFonts w:ascii="Times New Roman" w:eastAsia="Times New Roman" w:hAnsi="Times New Roman" w:cs="B Lotus" w:hint="eastAsia"/>
          <w:sz w:val="28"/>
          <w:szCs w:val="28"/>
          <w:rtl/>
          <w:lang w:eastAsia="fa-IR"/>
        </w:rPr>
        <w:t xml:space="preserve"> بهار طرب انگیز، آبشارهای زیبا، ازدواج و زناشویی، محبت و مهربانی و بسیاری دیگر از پدیده های جهان، برای انسان شادی آور و سرور آفرین است، همچنان که غم و اندوه نیز جز زندگی انسان و همزاد اوست. در طبیعت و هستی سنت هایی جاری است که هر یک می تواند اندوه ساز و ماتم انگیز باشد. مشاهده فصل خزان و برگ ریزان، یخ بستن رودخانه ها، فسردگی</w:t>
      </w: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کوه ها و تپه ها و حوادث دیگری از این قبیل خیمه ماتم را در دل آدمی برپا می کند. آری انسان با این دو واقعیت روبرو است و سکه زندگی اش دو رو دارد، گاهی غم و گاهی شادی. آنان که به دنبال شادی همیشگی و مطلق هستند در واقع به دنبال چیزی دست نایافتنی اند. اساسا رشد و کمال آدمی با جست و جوی شادی مطلق میسر نیست. غم نیز برای ما ضروری است و فرایند تکامل را تسریع</w:t>
      </w: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می بخشد.</w:t>
      </w:r>
    </w:p>
    <w:p w:rsidR="003D1AD0" w:rsidRPr="003D1AD0" w:rsidRDefault="003D1AD0" w:rsidP="003D1AD0">
      <w:pPr>
        <w:tabs>
          <w:tab w:val="left" w:pos="1196"/>
        </w:tabs>
        <w:suppressAutoHyphens/>
        <w:spacing w:line="240" w:lineRule="auto"/>
        <w:jc w:val="both"/>
        <w:rPr>
          <w:rFonts w:ascii="Times New Roman" w:eastAsia="Times New Roman" w:hAnsi="Times New Roman" w:cs="B Lotus"/>
          <w:sz w:val="28"/>
          <w:szCs w:val="28"/>
          <w:rtl/>
          <w:lang w:eastAsia="fa-IR"/>
        </w:rPr>
      </w:pPr>
      <w:r w:rsidRPr="003D1AD0">
        <w:rPr>
          <w:rFonts w:ascii="Times New Roman" w:eastAsia="Times New Roman" w:hAnsi="Times New Roman" w:cs="B Lotus" w:hint="eastAsia"/>
          <w:sz w:val="28"/>
          <w:szCs w:val="28"/>
          <w:rtl/>
          <w:lang w:eastAsia="fa-IR"/>
        </w:rPr>
        <w:t xml:space="preserve"> ولی با وجود این از میان غم و شادی همه در جست و جوی شادی اند و از غم می گریزند. هیچ انسان متعادلی گرد غم به خانه کسی نمی ریزد و تخم ناخوشی در سرزمین تندرستی نمی پاشد و تیغ بیداد بر پیکر جامعه نمی کشد. درست است آنان که ظرفیت وجودی بیشتری دارند از غم استقبال می کنند و با رفعت روحی خویش آن را به عامل کمال تبدیل می کنند ولی هیچگاه برای خود و دیگران آرزوی ماتم نمی کنند و در تیغستان اندوه خیمه نمی زنند. پس هر چند که غم لازمه زندگی بشر است ولی همه به دنبال شادی اند. غم ها خودبخود می بارند و بسیاری از آن</w:t>
      </w: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ها هم از آسمان توزیع می شوند تا با ضربه آن ها به رشد برسیم</w:t>
      </w:r>
      <w:r w:rsidRPr="003D1AD0">
        <w:rPr>
          <w:rFonts w:ascii="Times New Roman" w:eastAsia="Times New Roman" w:hAnsi="Times New Roman" w:cs="B Lotus" w:hint="cs"/>
          <w:sz w:val="28"/>
          <w:szCs w:val="28"/>
          <w:rtl/>
          <w:lang w:eastAsia="fa-IR"/>
        </w:rPr>
        <w:t>.</w:t>
      </w:r>
      <w:r w:rsidRPr="003D1AD0">
        <w:rPr>
          <w:rFonts w:ascii="Times New Roman" w:eastAsia="Times New Roman" w:hAnsi="Times New Roman" w:cs="B Lotus" w:hint="eastAsia"/>
          <w:sz w:val="28"/>
          <w:szCs w:val="28"/>
          <w:rtl/>
          <w:lang w:eastAsia="fa-IR"/>
        </w:rPr>
        <w:t xml:space="preserve"> اما شادی را باید ایجاد کنیم همچنان که تلاش همه نیک اندیشان و پاک ضمیران آن بوده است که خنده ای بر لب بنشانند و دل هایی را شاد کنند و ابرهای اندوه را از کلبه های ماتم زده برانند( عسکریه، 492:1384). </w:t>
      </w:r>
    </w:p>
    <w:p w:rsidR="003D1AD0" w:rsidRPr="003D1AD0" w:rsidRDefault="003D1AD0" w:rsidP="003D1AD0">
      <w:pPr>
        <w:tabs>
          <w:tab w:val="left" w:pos="1196"/>
        </w:tabs>
        <w:suppressAutoHyphens/>
        <w:spacing w:line="240" w:lineRule="auto"/>
        <w:jc w:val="both"/>
        <w:rPr>
          <w:rFonts w:ascii="Times New Roman" w:eastAsia="Times New Roman" w:hAnsi="Times New Roman" w:cs="B Lotus"/>
          <w:sz w:val="28"/>
          <w:szCs w:val="28"/>
          <w:rtl/>
          <w:lang w:eastAsia="fa-IR"/>
        </w:rPr>
      </w:pPr>
    </w:p>
    <w:p w:rsidR="003D1AD0" w:rsidRPr="003D1AD0" w:rsidRDefault="003D1AD0" w:rsidP="003D1AD0">
      <w:pPr>
        <w:tabs>
          <w:tab w:val="left" w:pos="1196"/>
        </w:tabs>
        <w:suppressAutoHyphens/>
        <w:spacing w:line="240" w:lineRule="auto"/>
        <w:jc w:val="both"/>
        <w:rPr>
          <w:rFonts w:ascii="Times New Roman" w:eastAsia="Times New Roman" w:hAnsi="Times New Roman" w:cs="B Lotus"/>
          <w:sz w:val="28"/>
          <w:szCs w:val="28"/>
          <w:rtl/>
          <w:lang w:eastAsia="fa-IR"/>
        </w:rPr>
      </w:pPr>
      <w:r w:rsidRPr="003D1AD0">
        <w:rPr>
          <w:rFonts w:ascii="Times New Roman" w:eastAsia="Times New Roman" w:hAnsi="Times New Roman" w:cs="B Lotus" w:hint="eastAsia"/>
          <w:sz w:val="28"/>
          <w:szCs w:val="28"/>
          <w:rtl/>
          <w:lang w:eastAsia="fa-IR"/>
        </w:rPr>
        <w:t xml:space="preserve">    روان انسان در مقابل عوامل بیرونی و درونی واکنش های مختلفی از قبیل شادی و خوشحالی، خشم، تنفر، ترس و اندوه از خود نشان می دهد که به آن ها " هیجان" می گویند این هیجان ها بسته به عوامل پدید آورنده و نیز دیدگاه ها و </w:t>
      </w:r>
      <w:r w:rsidRPr="003D1AD0">
        <w:rPr>
          <w:rFonts w:ascii="Times New Roman" w:eastAsia="Times New Roman" w:hAnsi="Times New Roman" w:cs="B Lotus" w:hint="eastAsia"/>
          <w:sz w:val="28"/>
          <w:szCs w:val="28"/>
          <w:rtl/>
          <w:lang w:eastAsia="fa-IR"/>
        </w:rPr>
        <w:lastRenderedPageBreak/>
        <w:t>اندیشه های انسان گاه مثبت اند و گاه منفی. یکی از این      جنبه های هیجان" شادی"است که با واژه هایی چون سرور، نشاط، وجد، سرخوشی، مسرت، خوشی و خوشحالی هم معنا است. از آنجا که این بعد برجسته هیجان مربوط به روان انسان است به دست دادن تعریف دقیق تر آن نیز در حوزه دانش روانشناسی است اما با تاسف، در این علم نیز موضوع شادی چندان مورد توجه قرار نگرفته است. چنان که از نظر"هنری موری"یکی</w:t>
      </w: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 xml:space="preserve">از </w:t>
      </w: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غریب ترین</w:t>
      </w: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نشانه های مشخص عصر ما که کمتر قابل تفسیر است غفلت روان شناسان از موضوع شادی است. یعنی حالت درونی که افلاطون، ارسطو و تقریبا تمام متفکران برجسته گذشته آن را مهمترین متاعی دانسته اند که از راه فعالیت قابل حصول است. شادی</w:t>
      </w:r>
      <w:r w:rsidRPr="003D1AD0">
        <w:rPr>
          <w:rFonts w:ascii="Times New Roman" w:eastAsia="Times New Roman" w:hAnsi="Times New Roman" w:cs="B Lotus" w:hint="cs"/>
          <w:sz w:val="28"/>
          <w:szCs w:val="28"/>
          <w:rtl/>
          <w:lang w:eastAsia="fa-IR"/>
        </w:rPr>
        <w:t>،</w:t>
      </w:r>
      <w:r w:rsidRPr="003D1AD0">
        <w:rPr>
          <w:rFonts w:ascii="Times New Roman" w:eastAsia="Times New Roman" w:hAnsi="Times New Roman" w:cs="B Lotus" w:hint="eastAsia"/>
          <w:sz w:val="28"/>
          <w:szCs w:val="28"/>
          <w:rtl/>
          <w:lang w:eastAsia="fa-IR"/>
        </w:rPr>
        <w:t xml:space="preserve"> احساس مثبتی است که از حس ارضاء و پیروزی بدست می آید. شادی عبارت است از: مجموع لذت ها، منهای دردها. شادی ترکیبی از عاطفه مثبت بالا و عاطفه منفی پایین است. به طور خلاصه هر انسانی مطابق جهان بینی و اندیشه های خود، اگر به چیزهای مورد علاقه اش برسد در خود حالتی احساس می کند که شادی نام دارد( طریقه دار، 23-22: 1383). </w:t>
      </w:r>
    </w:p>
    <w:p w:rsidR="003D1AD0" w:rsidRPr="003D1AD0" w:rsidRDefault="003D1AD0" w:rsidP="003D1AD0">
      <w:pPr>
        <w:tabs>
          <w:tab w:val="left" w:pos="1196"/>
        </w:tabs>
        <w:suppressAutoHyphens/>
        <w:spacing w:line="240" w:lineRule="auto"/>
        <w:jc w:val="both"/>
        <w:rPr>
          <w:rFonts w:ascii="Times New Roman" w:eastAsia="Times New Roman" w:hAnsi="Times New Roman" w:cs="B Lotus"/>
          <w:sz w:val="28"/>
          <w:szCs w:val="28"/>
          <w:rtl/>
          <w:lang w:eastAsia="fa-IR"/>
        </w:rPr>
      </w:pP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شادی به عنوان یکی از احساسات انسان می باشد که این احساسات در طیف وسیعی از غمگینی شدید تا شادمانی شدید متغیر است</w:t>
      </w:r>
      <w:r w:rsidRPr="003D1AD0">
        <w:rPr>
          <w:rFonts w:ascii="Times New Roman" w:eastAsia="Times New Roman" w:hAnsi="Times New Roman" w:cs="B Lotus" w:hint="cs"/>
          <w:sz w:val="28"/>
          <w:szCs w:val="28"/>
          <w:rtl/>
          <w:lang w:eastAsia="fa-IR"/>
        </w:rPr>
        <w:t>.</w:t>
      </w:r>
      <w:r w:rsidRPr="003D1AD0">
        <w:rPr>
          <w:rFonts w:ascii="Times New Roman" w:eastAsia="Times New Roman" w:hAnsi="Times New Roman" w:cs="B Lotus" w:hint="eastAsia"/>
          <w:sz w:val="28"/>
          <w:szCs w:val="28"/>
          <w:rtl/>
          <w:lang w:eastAsia="fa-IR"/>
        </w:rPr>
        <w:t xml:space="preserve"> در واقع می توانیم بگوییم دو نوع احساس داریم: احساسات خوشایند و احساسات ناخوشایند. شادی مهمترین احساس خوشایند است که با واژه های هم معنی زیادی بکار برده می شود ولی روان شناسان</w:t>
      </w:r>
      <w:r w:rsidRPr="003D1AD0">
        <w:rPr>
          <w:rFonts w:ascii="Times New Roman" w:eastAsia="Times New Roman" w:hAnsi="Times New Roman" w:cs="B Lotus" w:hint="cs"/>
          <w:sz w:val="28"/>
          <w:szCs w:val="28"/>
          <w:rtl/>
          <w:lang w:eastAsia="fa-IR"/>
        </w:rPr>
        <w:t>،</w:t>
      </w:r>
      <w:r w:rsidRPr="003D1AD0">
        <w:rPr>
          <w:rFonts w:ascii="Times New Roman" w:eastAsia="Times New Roman" w:hAnsi="Times New Roman" w:cs="B Lotus" w:hint="eastAsia"/>
          <w:sz w:val="28"/>
          <w:szCs w:val="28"/>
          <w:rtl/>
          <w:lang w:eastAsia="fa-IR"/>
        </w:rPr>
        <w:t xml:space="preserve"> شادی را اینگونه تعریف می کنند: یکی از تعاریف نسبتا مناسب تعریفی است که فردی به نام"برادورن"ارائه کرده است. وی معتقد است شادمانی عبارت است از: میزان احساسات مثبت منهای میزان احساسات منفی، یعنی اگر کسی بخواهد بگوید در هفته گذشته چقدر شادمان بوده است باید به احساسات مثبت و منفی خود توجه کند اگر میزان احساسات مثبت بیشتر بود وی فردی شاد است و در غیر این صورت وی فردی ناشاد است. </w:t>
      </w:r>
    </w:p>
    <w:p w:rsidR="003D1AD0" w:rsidRPr="003D1AD0" w:rsidRDefault="003D1AD0" w:rsidP="003D1AD0">
      <w:pPr>
        <w:tabs>
          <w:tab w:val="left" w:pos="1196"/>
        </w:tabs>
        <w:suppressAutoHyphens/>
        <w:spacing w:line="240" w:lineRule="auto"/>
        <w:jc w:val="both"/>
        <w:rPr>
          <w:rFonts w:ascii="Times New Roman" w:eastAsia="Times New Roman" w:hAnsi="Times New Roman" w:cs="B Lotus"/>
          <w:sz w:val="28"/>
          <w:szCs w:val="28"/>
          <w:rtl/>
          <w:lang w:eastAsia="fa-IR"/>
        </w:rPr>
      </w:pPr>
      <w:r w:rsidRPr="003D1AD0">
        <w:rPr>
          <w:rFonts w:ascii="Times New Roman" w:eastAsia="Times New Roman" w:hAnsi="Times New Roman" w:cs="B Lotus" w:hint="eastAsia"/>
          <w:sz w:val="28"/>
          <w:szCs w:val="28"/>
          <w:rtl/>
          <w:lang w:eastAsia="fa-IR"/>
        </w:rPr>
        <w:t>شادی= میزان احساسات مثبت- میزان احساسات منفی</w:t>
      </w:r>
    </w:p>
    <w:p w:rsidR="003D1AD0" w:rsidRPr="003D1AD0" w:rsidRDefault="003D1AD0" w:rsidP="003D1AD0">
      <w:pPr>
        <w:tabs>
          <w:tab w:val="left" w:pos="1196"/>
        </w:tabs>
        <w:suppressAutoHyphens/>
        <w:spacing w:line="240" w:lineRule="auto"/>
        <w:jc w:val="both"/>
        <w:rPr>
          <w:rFonts w:ascii="Times New Roman" w:eastAsia="Times New Roman" w:hAnsi="Times New Roman" w:cs="B Lotus"/>
          <w:sz w:val="28"/>
          <w:szCs w:val="28"/>
          <w:rtl/>
          <w:lang w:eastAsia="fa-IR"/>
        </w:rPr>
      </w:pPr>
    </w:p>
    <w:p w:rsidR="003D1AD0" w:rsidRPr="003D1AD0" w:rsidRDefault="003D1AD0" w:rsidP="003D1AD0">
      <w:pPr>
        <w:tabs>
          <w:tab w:val="left" w:pos="1196"/>
        </w:tabs>
        <w:suppressAutoHyphens/>
        <w:spacing w:line="240" w:lineRule="auto"/>
        <w:jc w:val="both"/>
        <w:rPr>
          <w:rFonts w:ascii="Times New Roman" w:eastAsia="Times New Roman" w:hAnsi="Times New Roman" w:cs="B Lotus"/>
          <w:sz w:val="28"/>
          <w:szCs w:val="28"/>
          <w:rtl/>
          <w:lang w:eastAsia="fa-IR"/>
        </w:rPr>
      </w:pPr>
    </w:p>
    <w:p w:rsidR="003D1AD0" w:rsidRPr="003D1AD0" w:rsidRDefault="003D1AD0" w:rsidP="003D1AD0">
      <w:pPr>
        <w:tabs>
          <w:tab w:val="left" w:pos="282"/>
        </w:tabs>
        <w:suppressAutoHyphens/>
        <w:spacing w:line="240" w:lineRule="auto"/>
        <w:jc w:val="lowKashida"/>
        <w:rPr>
          <w:rFonts w:ascii="Times New Roman" w:eastAsia="Times New Roman" w:hAnsi="Times New Roman" w:cs="B Lotus"/>
          <w:sz w:val="28"/>
          <w:szCs w:val="28"/>
          <w:rtl/>
          <w:lang w:eastAsia="fa-IR"/>
        </w:rPr>
      </w:pPr>
      <w:r w:rsidRPr="003D1AD0">
        <w:rPr>
          <w:rFonts w:ascii="Times New Roman" w:eastAsia="Times New Roman" w:hAnsi="Times New Roman" w:cs="B Lotus" w:hint="eastAsia"/>
          <w:sz w:val="28"/>
          <w:szCs w:val="28"/>
          <w:rtl/>
          <w:lang w:eastAsia="fa-IR"/>
        </w:rPr>
        <w:t xml:space="preserve">   روان شناس دیگری به نام"آرجیل"معتقد است شادمانی چهار</w:t>
      </w: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جزء دارد که عبارتند از: احساس خوشی، رضایت از زندگی و نداشتن اضطراب و افسردگی. در واقع این تعریف همان تعریف قبل است ولی کمی مشخص تر و محدودتر شده است</w:t>
      </w:r>
      <w:r w:rsidRPr="003D1AD0">
        <w:rPr>
          <w:rFonts w:ascii="Times New Roman" w:eastAsia="Times New Roman" w:hAnsi="Times New Roman" w:cs="B Lotus" w:hint="cs"/>
          <w:sz w:val="28"/>
          <w:szCs w:val="28"/>
          <w:rtl/>
          <w:lang w:eastAsia="fa-IR"/>
        </w:rPr>
        <w:t>.</w:t>
      </w:r>
      <w:r w:rsidRPr="003D1AD0">
        <w:rPr>
          <w:rFonts w:ascii="Times New Roman" w:eastAsia="Times New Roman" w:hAnsi="Times New Roman" w:cs="B Lotus" w:hint="eastAsia"/>
          <w:sz w:val="28"/>
          <w:szCs w:val="28"/>
          <w:rtl/>
          <w:lang w:eastAsia="fa-IR"/>
        </w:rPr>
        <w:t xml:space="preserve"> طبق این </w:t>
      </w:r>
      <w:r w:rsidRPr="003D1AD0">
        <w:rPr>
          <w:rFonts w:ascii="Times New Roman" w:eastAsia="Times New Roman" w:hAnsi="Times New Roman" w:cs="B Lotus" w:hint="eastAsia"/>
          <w:sz w:val="28"/>
          <w:szCs w:val="28"/>
          <w:rtl/>
          <w:lang w:eastAsia="fa-IR"/>
        </w:rPr>
        <w:lastRenderedPageBreak/>
        <w:t xml:space="preserve">تعریف اگر شما در هفته گذشته احساس مثبت و احساس رضایت از زندگی داشته اید و کمتر احساس اضطراب یا افسردگی کرده اید </w:t>
      </w: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شادمان</w:t>
      </w: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 xml:space="preserve">ترید(عابدی،19: 1383). همچنین به اعتقاد آرجیل روابط مثبت با دیگران، هدفمند بودن زندگی، رشد شخصی و دوست داشتن دیگران از اجزای شادمانی هستند. وی اظهار می دارد که عواطف منفی متعددی وجود دارد(از قبیل خشم، اضطراب، افسردگی و...) اما در حقیقت فقط یک عاطفه مثبت وجود دارد که به عنوان شادی از آن یاد می شود. شادی نه تنها به سطح بالایی از عاطفه یا هیجان مثبت بستگی دارد بلکه به سنجش عمیق تر رضایت کلی از زندگی نیز وابسته است. هیجانات بسیار مثبت ممکن است کوتاه مدت باشند اما رضایت می تواند درازمدت باشد؛ بنابراین </w:t>
      </w: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می تواند هدفی واقع بینانه برای وجود انسان باشد(آرگاریل، 32:1383). از آنجا که شادی یکی از هیجانات اساسی بشر است لذا هر کس به فراخور، آن را تجربه می نماید. اما تعریف شادی به سادگی تجربه آن نیست. افلاطون در کتاب جمهوری به سه عنصر در وجود انسان اشاره می کند که عبارتند از: قوه عقل یا استدلال، احساسات و امیال. افلاطون شادی را حالتی از انسان می داند که بین سه عنصر تعادل و هماهنگی وجود داشته باشد.</w:t>
      </w:r>
    </w:p>
    <w:p w:rsidR="003D1AD0" w:rsidRPr="003D1AD0" w:rsidRDefault="003D1AD0" w:rsidP="003D1AD0">
      <w:pPr>
        <w:tabs>
          <w:tab w:val="left" w:pos="282"/>
        </w:tabs>
        <w:suppressAutoHyphens/>
        <w:spacing w:line="240" w:lineRule="auto"/>
        <w:jc w:val="lowKashida"/>
        <w:rPr>
          <w:rFonts w:ascii="Times New Roman" w:eastAsia="Times New Roman" w:hAnsi="Times New Roman" w:cs="B Lotus"/>
          <w:sz w:val="28"/>
          <w:szCs w:val="28"/>
          <w:rtl/>
          <w:lang w:eastAsia="fa-IR"/>
        </w:rPr>
      </w:pPr>
      <w:r w:rsidRPr="003D1AD0">
        <w:rPr>
          <w:rFonts w:ascii="Times New Roman" w:eastAsia="Times New Roman" w:hAnsi="Times New Roman" w:cs="B Lotus" w:hint="eastAsia"/>
          <w:sz w:val="28"/>
          <w:szCs w:val="28"/>
          <w:rtl/>
          <w:lang w:eastAsia="fa-IR"/>
        </w:rPr>
        <w:t>"جان لاک"و"جرمی بتنام"معتقدند که شادی بستگی به تعداد لذات زندگی(یا تعداد وقایع           لذت بخش) دارد. "مک گیل" نیز شادی را به لذت های تمایلات ارضاء شده ربط داده است( مایکل و آیزنک،17-16: 1378)."ارسطو" فیلسوف بزرگ یونانی عالی ترین خوبی های قابل دستیابی را هم برای مردم عام و هم برای خواص، شادی می داند. از نظر ارسطو حداقل سه نوع شادی معادل عملکرد خوب است و نوع سوم شادی از نظر ارسطو آن نوع شادی است که بر اثر زندگی متفکرانه ایجاد می شود(آیزنک، 15: 1375). ارسطو در واقع شادمانی را عبارت از: پروراندن و نشو و نما دادن عالی ترین صفات و خصایص انسانی می داند(کوچکی زاده نشلجی، 23: 1386).</w:t>
      </w:r>
    </w:p>
    <w:p w:rsidR="003D1AD0" w:rsidRPr="003D1AD0" w:rsidRDefault="003D1AD0" w:rsidP="003D1AD0">
      <w:pPr>
        <w:tabs>
          <w:tab w:val="left" w:pos="282"/>
        </w:tabs>
        <w:suppressAutoHyphens/>
        <w:spacing w:line="240" w:lineRule="auto"/>
        <w:jc w:val="lowKashida"/>
        <w:rPr>
          <w:rFonts w:ascii="Times New Roman" w:eastAsia="Times New Roman" w:hAnsi="Times New Roman" w:cs="B Lotus"/>
          <w:sz w:val="28"/>
          <w:szCs w:val="28"/>
          <w:rtl/>
          <w:lang w:eastAsia="fa-IR"/>
        </w:rPr>
      </w:pPr>
      <w:r w:rsidRPr="003D1AD0">
        <w:rPr>
          <w:rFonts w:ascii="Times New Roman" w:eastAsia="Times New Roman" w:hAnsi="Times New Roman" w:cs="B Lotus" w:hint="eastAsia"/>
          <w:sz w:val="28"/>
          <w:szCs w:val="28"/>
          <w:rtl/>
          <w:lang w:eastAsia="fa-IR"/>
        </w:rPr>
        <w:t xml:space="preserve">"مکتب کنفسیوس" نیز شادی را اینگونه تعریف می کند: از نظر معتقدان به این مکتب سه نوع شادی مایه خوشبختی و سه نوع شادی دیگر موجب بدبختی است. شادی از تسلط بر نفس به وسیله تربیت و هنر، شادی از گفتگو درباره فضایل دیگران و شادی از دوست داشتن دوستان لایق و نیک سیرت مایه نیک بختی بوده، سودبخش است اما شادی از مال و جاه و شادی از تنبلی و سرگردانی و شادی از شکم پرستی زیان بار بوده و مایه بدبختی است."اندره گیدک" نیز معتقد است: انسان به وسیله برآوردن تمایلات خود نمی تواند به نشاط و شادمانی برسد </w:t>
      </w:r>
      <w:r w:rsidRPr="003D1AD0">
        <w:rPr>
          <w:rFonts w:ascii="Times New Roman" w:eastAsia="Times New Roman" w:hAnsi="Times New Roman" w:cs="B Lotus" w:hint="eastAsia"/>
          <w:sz w:val="28"/>
          <w:szCs w:val="28"/>
          <w:rtl/>
          <w:lang w:eastAsia="fa-IR"/>
        </w:rPr>
        <w:lastRenderedPageBreak/>
        <w:t>بلکه در صورتی می تواند به آن سرچشمه راه یابد که پای بر تمایلات بگذارد. از نظر"شکسپیر" نیز شادمانی در خانه ای است که مهر و محبت در آن مسکن دارد. اشک های دیگران را به نگاه های پر از شادی تبدیل کردن بهترین خوشبختی هاست."لقمان حکیم"در تعریف شادی می گوید: هیچ مالی چون تندرستی نیست و هیچ نعمتی چون دل</w:t>
      </w: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خوشی و شاد زیستن نیست(همان: 24-23)."برتراندراسل" مهمترین و رایج ترین علامت شادی را شوق و هیجان فرد می داند. همچنین"امانوئل کانت" نیز شادی را شامل ارضای همه تمایلات انسان می داند. در مورد اهمیت حقیقی شادی در روابط انسان ها در دومین جمله بیانیه استقلال آمریکا، از شادی به عنوان یکی از حقوق جدایی ناپذیر انسان یاد شده است. ما این حقایق را بدیهی می دانیم که تمامی انسان ها مخلوقاتی برابرند. خالق آن ها به ایشان حقوق جدایی ناپذیر معینی را تفویض نموده است که زندگی، آزادی و شادی از آن جمله هستند(مایکل و آیزنک، 39-11: 1378).</w:t>
      </w:r>
    </w:p>
    <w:p w:rsidR="003D1AD0" w:rsidRPr="003D1AD0" w:rsidRDefault="003D1AD0" w:rsidP="003D1AD0">
      <w:pPr>
        <w:tabs>
          <w:tab w:val="left" w:pos="282"/>
        </w:tabs>
        <w:suppressAutoHyphens/>
        <w:spacing w:line="240" w:lineRule="auto"/>
        <w:jc w:val="lowKashida"/>
        <w:rPr>
          <w:rFonts w:ascii="Times New Roman" w:eastAsia="Times New Roman" w:hAnsi="Times New Roman" w:cs="B Lotus"/>
          <w:sz w:val="28"/>
          <w:szCs w:val="28"/>
          <w:rtl/>
          <w:lang w:eastAsia="fa-IR"/>
        </w:rPr>
      </w:pPr>
      <w:r w:rsidRPr="003D1AD0">
        <w:rPr>
          <w:rFonts w:ascii="Times New Roman" w:eastAsia="Times New Roman" w:hAnsi="Times New Roman" w:cs="B Lotus" w:hint="eastAsia"/>
          <w:sz w:val="28"/>
          <w:szCs w:val="28"/>
          <w:rtl/>
          <w:lang w:eastAsia="fa-IR"/>
        </w:rPr>
        <w:t xml:space="preserve">"رابرت فراست" شاعر امریکایی در یکی از معروف ترین اشعارش چنین عنوان می کند: شادی به درازای چیزی که طول چندانی ندارد می افزاید. در عین حال خوب است به یاد داشته باشیم که شادی نه بستگی به سطوح بالایی از عاطفه یا هیجان مثبت دارد بلکه به سنجش عمیق تر رضایت کلی از زندگی نیز وابسته است(همان:34). گاهی گفته می شود که مفهوم شادی مبهم و اسرار آمیز است. در تعریف مردم از شادی آمده است که غالبا شادی عبارت است از: بودن در حالت خوشحالی و سرور یا دیگر هیجانات مثبت یا عبارت از راضی بودن از زندگی خود، آن ها شادی را به هیجانات مثبت و رضایت از زندگی مربوط می داند(آرگاریل، 14: 1383). </w:t>
      </w:r>
    </w:p>
    <w:p w:rsidR="003D1AD0" w:rsidRPr="003D1AD0" w:rsidRDefault="003D1AD0" w:rsidP="003D1AD0">
      <w:pPr>
        <w:tabs>
          <w:tab w:val="left" w:pos="282"/>
        </w:tabs>
        <w:suppressAutoHyphens/>
        <w:spacing w:line="240" w:lineRule="auto"/>
        <w:jc w:val="both"/>
        <w:rPr>
          <w:rFonts w:ascii="Times New Roman" w:eastAsia="Times New Roman" w:hAnsi="Times New Roman" w:cs="B Lotus"/>
          <w:b/>
          <w:bCs/>
          <w:sz w:val="28"/>
          <w:szCs w:val="28"/>
          <w:rtl/>
          <w:lang w:eastAsia="fa-IR"/>
        </w:rPr>
      </w:pPr>
      <w:r w:rsidRPr="003D1AD0">
        <w:rPr>
          <w:rFonts w:ascii="Times New Roman" w:eastAsia="Times New Roman" w:hAnsi="Times New Roman" w:cs="B Lotus" w:hint="eastAsia"/>
          <w:sz w:val="28"/>
          <w:szCs w:val="28"/>
          <w:rtl/>
          <w:lang w:eastAsia="fa-IR"/>
        </w:rPr>
        <w:t xml:space="preserve">تعریف فرهنگ لغت از شادی: شادی در معنا شبیه به تعدادی لغات مثبت است که شامل خشنودی، نشاط، لذت، خوشحالی، هیجان، مسرت، انبساط خاطر و خوشبینی می شود. شادی در معنای بنیادی اینگونه تعریف می شود: حالتی پایدار که در آن به این شرط مطلوب ترین نسبت تمایلات ارضاء شده به کل تمایلات روی می دهد که تمایلات ارضاء شده مشتمل باشند بر ارضاهایی که از طریق تمایلات ویژه پیش از آنها رخ نمی دهند بلکه به واسطه تعجب حاصل می شوند. بنابراین ما ناگهان توسط محاوراتی که قبلا انتظار لذتبخش بودن آن را نداشتیم دستخوش لذت می شویم اما اگر قبلا مایل به این نوع لذت نبوده ایم احتمالا اکنون به واسطه تعجب از آن لذت نخواهیم برد(مایکل و آیزنک، 1378: 16-15). </w:t>
      </w:r>
    </w:p>
    <w:p w:rsidR="003D1AD0" w:rsidRPr="003D1AD0" w:rsidRDefault="003D1AD0" w:rsidP="003D1AD0">
      <w:pPr>
        <w:tabs>
          <w:tab w:val="left" w:pos="1196"/>
        </w:tabs>
        <w:suppressAutoHyphens/>
        <w:spacing w:line="240" w:lineRule="auto"/>
        <w:jc w:val="both"/>
        <w:rPr>
          <w:rFonts w:ascii="Times New Roman" w:eastAsia="Times New Roman" w:hAnsi="Times New Roman" w:cs="B Titr"/>
          <w:sz w:val="28"/>
          <w:szCs w:val="28"/>
          <w:rtl/>
          <w:lang w:eastAsia="fa-IR"/>
        </w:rPr>
      </w:pPr>
      <w:r w:rsidRPr="003D1AD0">
        <w:rPr>
          <w:rFonts w:ascii="Times New Roman" w:eastAsia="Times New Roman" w:hAnsi="Times New Roman" w:cs="B Lotus" w:hint="eastAsia"/>
          <w:b/>
          <w:bCs/>
          <w:sz w:val="28"/>
          <w:szCs w:val="28"/>
          <w:rtl/>
          <w:lang w:eastAsia="fa-IR"/>
        </w:rPr>
        <w:lastRenderedPageBreak/>
        <w:t xml:space="preserve"> </w:t>
      </w:r>
      <w:r w:rsidRPr="003D1AD0">
        <w:rPr>
          <w:rFonts w:ascii="Times New Roman" w:eastAsia="Times New Roman" w:hAnsi="Times New Roman" w:cs="B Titr" w:hint="eastAsia"/>
          <w:b/>
          <w:bCs/>
          <w:sz w:val="28"/>
          <w:szCs w:val="28"/>
          <w:rtl/>
          <w:lang w:eastAsia="fa-IR"/>
        </w:rPr>
        <w:t>تاثیرات شادی بر روابط اجتماعی</w:t>
      </w:r>
    </w:p>
    <w:p w:rsidR="003D1AD0" w:rsidRPr="003D1AD0" w:rsidRDefault="003D1AD0" w:rsidP="003D1AD0">
      <w:pPr>
        <w:tabs>
          <w:tab w:val="left" w:pos="1196"/>
        </w:tabs>
        <w:suppressAutoHyphens/>
        <w:spacing w:line="240" w:lineRule="auto"/>
        <w:jc w:val="both"/>
        <w:rPr>
          <w:rFonts w:ascii="Times New Roman" w:eastAsia="Times New Roman" w:hAnsi="Times New Roman" w:cs="B Lotus"/>
          <w:sz w:val="28"/>
          <w:szCs w:val="28"/>
          <w:rtl/>
          <w:lang w:eastAsia="fa-IR"/>
        </w:rPr>
      </w:pPr>
      <w:r w:rsidRPr="003D1AD0">
        <w:rPr>
          <w:rFonts w:ascii="Times New Roman" w:eastAsia="Times New Roman" w:hAnsi="Times New Roman" w:cs="B Lotus" w:hint="eastAsia"/>
          <w:sz w:val="28"/>
          <w:szCs w:val="28"/>
          <w:rtl/>
          <w:lang w:eastAsia="fa-IR"/>
        </w:rPr>
        <w:t xml:space="preserve">   آقای منصور بهرامی روان شناس و عضو انجمن بین المللی رفتار متقابل، عنوان می کند: از دیدگاه تحلیل متقابل، ساختار جامعه مانند ساختار خانواده است و ساختار خانواده نیز شبیه ساختار فرد است</w:t>
      </w:r>
      <w:r w:rsidRPr="003D1AD0">
        <w:rPr>
          <w:rFonts w:ascii="Times New Roman" w:eastAsia="Times New Roman" w:hAnsi="Times New Roman" w:cs="B Lotus" w:hint="cs"/>
          <w:sz w:val="28"/>
          <w:szCs w:val="28"/>
          <w:rtl/>
          <w:lang w:eastAsia="fa-IR"/>
        </w:rPr>
        <w:t>.</w:t>
      </w:r>
      <w:r w:rsidRPr="003D1AD0">
        <w:rPr>
          <w:rFonts w:ascii="Times New Roman" w:eastAsia="Times New Roman" w:hAnsi="Times New Roman" w:cs="B Lotus" w:hint="eastAsia"/>
          <w:sz w:val="28"/>
          <w:szCs w:val="28"/>
          <w:rtl/>
          <w:lang w:eastAsia="fa-IR"/>
        </w:rPr>
        <w:t xml:space="preserve"> در نتیجه ساختار جامعه شبیه ساختار فرد است. جامعه ای که شاد نیست مانند انسانی است که شاد نیست. برای اینکه در سطح جامعه میزان شادی را بالا ببریم باید از افراد و خانواده ها شروع کنیم اگر افراد و خانواده ها شاد باشند نهایتا جامعه ای شاد خواهیم داشت. </w:t>
      </w:r>
    </w:p>
    <w:p w:rsidR="003D1AD0" w:rsidRPr="003D1AD0" w:rsidRDefault="003D1AD0" w:rsidP="003D1AD0">
      <w:pPr>
        <w:tabs>
          <w:tab w:val="left" w:pos="1196"/>
        </w:tabs>
        <w:suppressAutoHyphens/>
        <w:spacing w:line="240" w:lineRule="auto"/>
        <w:jc w:val="both"/>
        <w:rPr>
          <w:rFonts w:ascii="Times New Roman" w:eastAsia="Times New Roman" w:hAnsi="Times New Roman" w:cs="B Lotus"/>
          <w:sz w:val="28"/>
          <w:szCs w:val="28"/>
          <w:rtl/>
          <w:lang w:eastAsia="fa-IR"/>
        </w:rPr>
      </w:pPr>
      <w:r w:rsidRPr="003D1AD0">
        <w:rPr>
          <w:rFonts w:ascii="Times New Roman" w:eastAsia="Times New Roman" w:hAnsi="Times New Roman" w:cs="B Lotus" w:hint="eastAsia"/>
          <w:sz w:val="28"/>
          <w:szCs w:val="28"/>
          <w:rtl/>
          <w:lang w:eastAsia="fa-IR"/>
        </w:rPr>
        <w:t>آمار جالبی، شادترین کشور دنیا را، هندوستان نشان می دهد این در حالی است که احساس می شد مردم این کشور مشکل مالی دارند</w:t>
      </w:r>
      <w:r w:rsidRPr="003D1AD0">
        <w:rPr>
          <w:rFonts w:ascii="Times New Roman" w:eastAsia="Times New Roman" w:hAnsi="Times New Roman" w:cs="B Lotus" w:hint="cs"/>
          <w:sz w:val="28"/>
          <w:szCs w:val="28"/>
          <w:rtl/>
          <w:lang w:eastAsia="fa-IR"/>
        </w:rPr>
        <w:t>.</w:t>
      </w:r>
      <w:r w:rsidRPr="003D1AD0">
        <w:rPr>
          <w:rFonts w:ascii="Times New Roman" w:eastAsia="Times New Roman" w:hAnsi="Times New Roman" w:cs="B Lotus" w:hint="eastAsia"/>
          <w:sz w:val="28"/>
          <w:szCs w:val="28"/>
          <w:rtl/>
          <w:lang w:eastAsia="fa-IR"/>
        </w:rPr>
        <w:t xml:space="preserve"> این نشان می دهد که داشته ها عامل ایجاد و بروز شادی نیستند، بلکه بودن ها هستند که عامل  شادی اند افرادی که با وجود مشکلات زیاد، همچنین شادی های خود را ابزار می کنند، کودک درونشان رهاست. در حقیقت ترمزهای شادی در چنین جامعه ای وجود ندارد و هر کسی شادی های مخصوص به خود را انجام می دهد. پس شادمانی نیز باید در طی زمان از ثبات برخورد باشد. ثبات مستحکم شخصیت و ثبات نسبی شادمانی به همراه ارتباط متقابل بین این دو متغیر می تواند پیشنهادات کننده تاثیر مداوم شخصیت بر احساس شادمانی باشد(عامری زاده، 24: 1384).</w:t>
      </w: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 xml:space="preserve">چند سال پیش دو روان شناس به نام های"کاستا و مک گرا" طی تحقیقات زیاد مدعی شدند ژن شادی را کشف کرده اند این دو محقق گفتند میزان شادمانی با شخصیت رابطه دارد و از آنجا که بخش مهمی از شخصیت جنبه ژنتیک دارد بنابراین شادمانی ژنتیک است. </w:t>
      </w:r>
    </w:p>
    <w:p w:rsidR="003D1AD0" w:rsidRPr="003D1AD0" w:rsidRDefault="003D1AD0" w:rsidP="003D1AD0">
      <w:pPr>
        <w:tabs>
          <w:tab w:val="left" w:pos="1196"/>
        </w:tabs>
        <w:suppressAutoHyphens/>
        <w:spacing w:line="240" w:lineRule="auto"/>
        <w:jc w:val="both"/>
        <w:rPr>
          <w:rFonts w:ascii="Times New Roman" w:eastAsia="Times New Roman" w:hAnsi="Times New Roman" w:cs="B Lotus"/>
          <w:sz w:val="28"/>
          <w:szCs w:val="28"/>
          <w:rtl/>
          <w:lang w:eastAsia="fa-IR"/>
        </w:rPr>
      </w:pP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با توجه به آنچه این دو محقق در پژوهش های خود دریافتند می توان گفت در بین ابعاد مختلف شخصیت دو بعد بیش از  همه با شادمانی در ارتباط است این دو بعد عبارتند از: 1)برونگرایی- درونگرایی 2) عصبیت- آرامش و با توجه به وضعیت افراد در این دو بعد می توان در مورد شادمانی افراد قضاوت کرد(عابدی، 33:1383). از آنجا که تعلیم و تربیت فرایندی است که تمام زندگی انسان را دربر می گیرد، بنابراین در اجتماعی کردن انسان نقش تعیین کننده ای دارد. بعد اجتماعی شخصیت مباحثی مانند چگونگی تعامل و برقراری ارتباط مثبت با دیگران، کمک کردن و نوع دوستی و برونگرایی را دربر می گیرد.</w:t>
      </w:r>
    </w:p>
    <w:p w:rsidR="003D1AD0" w:rsidRPr="003D1AD0" w:rsidRDefault="003D1AD0" w:rsidP="003D1AD0">
      <w:pPr>
        <w:tabs>
          <w:tab w:val="left" w:pos="1196"/>
        </w:tabs>
        <w:suppressAutoHyphens/>
        <w:spacing w:line="240" w:lineRule="auto"/>
        <w:jc w:val="both"/>
        <w:rPr>
          <w:rFonts w:ascii="Times New Roman" w:eastAsia="Times New Roman" w:hAnsi="Times New Roman" w:cs="B Lotus"/>
          <w:sz w:val="28"/>
          <w:szCs w:val="28"/>
          <w:rtl/>
          <w:lang w:eastAsia="fa-IR"/>
        </w:rPr>
      </w:pPr>
      <w:r w:rsidRPr="003D1AD0">
        <w:rPr>
          <w:rFonts w:ascii="Times New Roman" w:eastAsia="Times New Roman" w:hAnsi="Times New Roman" w:cs="B Lotus" w:hint="eastAsia"/>
          <w:sz w:val="28"/>
          <w:szCs w:val="28"/>
          <w:rtl/>
          <w:lang w:eastAsia="fa-IR"/>
        </w:rPr>
        <w:t xml:space="preserve">   در</w:t>
      </w: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 xml:space="preserve">بحث ارتباط شادمانی با شخصیت باید گفت، یکی از آثار عمده شادی عبارت است از جستجوی مصاحبت و همراهی با </w:t>
      </w:r>
      <w:r w:rsidRPr="003D1AD0">
        <w:rPr>
          <w:rFonts w:ascii="Times New Roman" w:eastAsia="Times New Roman" w:hAnsi="Times New Roman" w:cs="B Lotus" w:hint="eastAsia"/>
          <w:sz w:val="28"/>
          <w:szCs w:val="28"/>
          <w:rtl/>
          <w:lang w:eastAsia="fa-IR"/>
        </w:rPr>
        <w:lastRenderedPageBreak/>
        <w:t xml:space="preserve">دیگران، معاشرت پذیری فرح بخش در اوقات فراغت و کمک به دیگران. شادی آثار دیگری نیز دارد که بر سلامت درونی و بهداشت، کار(خصوصا مدد رسانی و تعاون)، معاشرت پذیری و نوع دوستی اثر می گذارد. (مرادی و همکاران، 65:1384). </w:t>
      </w:r>
    </w:p>
    <w:p w:rsidR="003D1AD0" w:rsidRPr="003D1AD0" w:rsidRDefault="003D1AD0" w:rsidP="003D1AD0">
      <w:pPr>
        <w:tabs>
          <w:tab w:val="left" w:pos="1196"/>
        </w:tabs>
        <w:suppressAutoHyphens/>
        <w:spacing w:line="240" w:lineRule="auto"/>
        <w:jc w:val="both"/>
        <w:rPr>
          <w:rFonts w:ascii="Times New Roman" w:eastAsia="Times New Roman" w:hAnsi="Times New Roman" w:cs="B Lotus"/>
          <w:sz w:val="28"/>
          <w:szCs w:val="28"/>
          <w:rtl/>
          <w:lang w:eastAsia="fa-IR"/>
        </w:rPr>
      </w:pPr>
      <w:r w:rsidRPr="003D1AD0">
        <w:rPr>
          <w:rFonts w:ascii="Times New Roman" w:eastAsia="Times New Roman" w:hAnsi="Times New Roman" w:cs="B Lotus" w:hint="eastAsia"/>
          <w:sz w:val="28"/>
          <w:szCs w:val="28"/>
          <w:rtl/>
          <w:lang w:eastAsia="fa-IR"/>
        </w:rPr>
        <w:t xml:space="preserve">   "کارل گوستا یونگ" در کتاب روانشناسی تحلیلی خود در زمینه شخصیت یا آنچه که او آن را روان آدمی می نامد عقیده دارد که شخصیت از سیستم هایی تشکیل شده است که گرچه مجزا هستند لیکن روی یکدیگر تاثیر می گذارند. </w:t>
      </w:r>
    </w:p>
    <w:p w:rsidR="003D1AD0" w:rsidRPr="003D1AD0" w:rsidRDefault="003D1AD0" w:rsidP="003D1AD0">
      <w:pPr>
        <w:tabs>
          <w:tab w:val="left" w:pos="1196"/>
        </w:tabs>
        <w:suppressAutoHyphens/>
        <w:spacing w:line="240" w:lineRule="auto"/>
        <w:jc w:val="both"/>
        <w:rPr>
          <w:rFonts w:ascii="Times New Roman" w:eastAsia="Times New Roman" w:hAnsi="Times New Roman" w:cs="B Lotus"/>
          <w:sz w:val="28"/>
          <w:szCs w:val="28"/>
          <w:rtl/>
          <w:lang w:eastAsia="fa-IR"/>
        </w:rPr>
      </w:pP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 xml:space="preserve">مهمترین این سیستم ها عبارتند از: ایگو، ناخودآگاه شخصی، ناخودآگاه جمعی و...که گذشته از این سیستم ها که با یکدیگر در تعامل هستند یونگ به گرایش های درونگرایی و برونگرایی شخصیت اشاره می کند و به این نتیجه می رسد که شخصیت برونگرا با اطمینان به طور مستقیم وارد عمل </w:t>
      </w: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 xml:space="preserve">می شود، درونگرا تامل می کند و در این باره که چه چیز ممکن است روی دهد می اندیشد، برونگرا به بیرون حرکت می کند به سوی جهان می رود، درونگرا در جهان درونی خویش ایمن تر است و از فعالیت هایی چون مطالعه و هنر بیشتر لذت می برد. </w:t>
      </w: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 xml:space="preserve">همچنین یونگ معتقد است ما همه هر دو تمایل را داریم اما به ابراز یکی از آنها مستعدتریم به نحوی که دیگری را رشد نایافته و در ناخودآگاه باقی می گذاریم. یونگ در تقسیم انسان ها به درونگرا و برونگرا با روان شناسی خودآگاه سر و کار داشت. </w:t>
      </w:r>
    </w:p>
    <w:p w:rsidR="003D1AD0" w:rsidRPr="003D1AD0" w:rsidRDefault="003D1AD0" w:rsidP="003D1AD0">
      <w:pPr>
        <w:tabs>
          <w:tab w:val="left" w:pos="1196"/>
        </w:tabs>
        <w:suppressAutoHyphens/>
        <w:spacing w:line="240" w:lineRule="auto"/>
        <w:jc w:val="both"/>
        <w:rPr>
          <w:rFonts w:ascii="Times New Roman" w:eastAsia="Times New Roman" w:hAnsi="Times New Roman" w:cs="B Lotus"/>
          <w:sz w:val="28"/>
          <w:szCs w:val="28"/>
          <w:rtl/>
          <w:lang w:eastAsia="fa-IR"/>
        </w:rPr>
      </w:pPr>
      <w:r w:rsidRPr="003D1AD0">
        <w:rPr>
          <w:rFonts w:ascii="Times New Roman" w:eastAsia="Times New Roman" w:hAnsi="Times New Roman" w:cs="B Lotus" w:hint="eastAsia"/>
          <w:sz w:val="28"/>
          <w:szCs w:val="28"/>
          <w:rtl/>
          <w:lang w:eastAsia="fa-IR"/>
        </w:rPr>
        <w:t>به این معنی که چون شخصی برونگرا نامیده شود یعنی گرایش عادی خودآگاهی او متوجه بیرون است یا در فرد درونگرا گرایش عادی خودآگاهی متوجه درون است. گرایش متعادل، هم درونگرا و هم بیرون گرا است. لیکن معمولا دیده می شود که در شخص مفروض گرایشی خودآگاه رشد یافته و گرایش دیگر در ناخودآگاه باقی مانده است. با این همه هیچکس به طور کامل با این یا آن گرایش زندگی نمی کند بلکه گاهی گرایش ناخودآگاه را به طور خفیف نشان می دهد. میان افرادی هم که متعلق به یکی از این دو گرایش هستند اختلافاتی مشاهده می شود چه یک درونگرا به روش خاصی از جهان کناره می گیرد که لزوما مانند هر درونگرای دیگر نیست(یونگ، 1381: 64-61).</w:t>
      </w:r>
    </w:p>
    <w:p w:rsidR="003D1AD0" w:rsidRPr="003D1AD0" w:rsidRDefault="003D1AD0" w:rsidP="003D1AD0">
      <w:pPr>
        <w:tabs>
          <w:tab w:val="left" w:pos="1196"/>
        </w:tabs>
        <w:suppressAutoHyphens/>
        <w:spacing w:line="240" w:lineRule="auto"/>
        <w:jc w:val="both"/>
        <w:rPr>
          <w:rFonts w:ascii="Times New Roman" w:eastAsia="Times New Roman" w:hAnsi="Times New Roman" w:cs="B Titr"/>
          <w:sz w:val="28"/>
          <w:szCs w:val="28"/>
          <w:rtl/>
          <w:lang w:eastAsia="fa-IR"/>
        </w:rPr>
      </w:pPr>
      <w:r w:rsidRPr="003D1AD0">
        <w:rPr>
          <w:rFonts w:ascii="Times New Roman" w:eastAsia="Times New Roman" w:hAnsi="Times New Roman" w:cs="B Titr" w:hint="eastAsia"/>
          <w:b/>
          <w:bCs/>
          <w:sz w:val="28"/>
          <w:szCs w:val="28"/>
          <w:rtl/>
          <w:lang w:eastAsia="fa-IR"/>
        </w:rPr>
        <w:t>صفات مرتبط با شادمانی</w:t>
      </w:r>
    </w:p>
    <w:p w:rsidR="003D1AD0" w:rsidRPr="003D1AD0" w:rsidRDefault="003D1AD0" w:rsidP="003D1AD0">
      <w:pPr>
        <w:tabs>
          <w:tab w:val="left" w:pos="1196"/>
        </w:tabs>
        <w:suppressAutoHyphens/>
        <w:spacing w:line="240" w:lineRule="auto"/>
        <w:jc w:val="both"/>
        <w:rPr>
          <w:rFonts w:ascii="Times New Roman" w:eastAsia="Times New Roman" w:hAnsi="Times New Roman" w:cs="B Lotus"/>
          <w:b/>
          <w:bCs/>
          <w:sz w:val="28"/>
          <w:szCs w:val="28"/>
          <w:rtl/>
          <w:lang w:eastAsia="fa-IR"/>
        </w:rPr>
      </w:pPr>
      <w:r w:rsidRPr="003D1AD0">
        <w:rPr>
          <w:rFonts w:ascii="Times New Roman" w:eastAsia="Times New Roman" w:hAnsi="Times New Roman" w:cs="B Lotus" w:hint="eastAsia"/>
          <w:sz w:val="28"/>
          <w:szCs w:val="28"/>
          <w:rtl/>
          <w:lang w:eastAsia="fa-IR"/>
        </w:rPr>
        <w:t xml:space="preserve">   تشخیص مهمترین صفات مرتبط با شادمانی کار دشواری است اما در سال های اخیر الگوی پنج عاملی شخصیت بیشترین توجه نظری پژوهش و محبوبیت را به خود اختصاص داده است. پنج </w:t>
      </w:r>
      <w:r w:rsidRPr="003D1AD0">
        <w:rPr>
          <w:rFonts w:ascii="Times New Roman" w:eastAsia="Times New Roman" w:hAnsi="Times New Roman" w:cs="B Lotus" w:hint="eastAsia"/>
          <w:sz w:val="28"/>
          <w:szCs w:val="28"/>
          <w:rtl/>
          <w:lang w:eastAsia="fa-IR"/>
        </w:rPr>
        <w:lastRenderedPageBreak/>
        <w:t>عامل اصلی تشکیل دهنده این الگو عبارتند از: برونگرایی، درونگرایی یا روان نژندی، مطلویت اجتماعی، وظیفه شناسی و توافق اجتماعی که در این گفتار تنها به ذکر مشترکات شخصیت های برونگرا و درونگرا پرداخته می شود.</w:t>
      </w:r>
    </w:p>
    <w:p w:rsidR="003D1AD0" w:rsidRPr="003D1AD0" w:rsidRDefault="003D1AD0" w:rsidP="003D1AD0">
      <w:pPr>
        <w:tabs>
          <w:tab w:val="left" w:pos="1196"/>
        </w:tabs>
        <w:suppressAutoHyphens/>
        <w:spacing w:line="240" w:lineRule="auto"/>
        <w:jc w:val="both"/>
        <w:rPr>
          <w:rFonts w:ascii="Times New Roman" w:eastAsia="Times New Roman" w:hAnsi="Times New Roman" w:cs="B Titr"/>
          <w:sz w:val="28"/>
          <w:szCs w:val="28"/>
          <w:rtl/>
          <w:lang w:eastAsia="fa-IR"/>
        </w:rPr>
      </w:pPr>
      <w:r w:rsidRPr="003D1AD0">
        <w:rPr>
          <w:rFonts w:ascii="Times New Roman" w:eastAsia="Times New Roman" w:hAnsi="Times New Roman" w:cs="B Titr" w:hint="eastAsia"/>
          <w:b/>
          <w:bCs/>
          <w:sz w:val="28"/>
          <w:szCs w:val="28"/>
          <w:rtl/>
          <w:lang w:eastAsia="fa-IR"/>
        </w:rPr>
        <w:t>مشترکات نوع شخصیتی درونگرا</w:t>
      </w:r>
    </w:p>
    <w:p w:rsidR="003D1AD0" w:rsidRPr="003D1AD0" w:rsidRDefault="003D1AD0" w:rsidP="00D1621C">
      <w:pPr>
        <w:tabs>
          <w:tab w:val="left" w:pos="1196"/>
        </w:tabs>
        <w:suppressAutoHyphens/>
        <w:spacing w:line="240" w:lineRule="auto"/>
        <w:jc w:val="both"/>
        <w:rPr>
          <w:rFonts w:ascii="Times New Roman" w:eastAsia="Times New Roman" w:hAnsi="Times New Roman" w:cs="B Lotus"/>
          <w:sz w:val="28"/>
          <w:szCs w:val="28"/>
          <w:rtl/>
          <w:lang w:eastAsia="fa-IR"/>
        </w:rPr>
      </w:pPr>
      <w:r w:rsidRPr="003D1AD0">
        <w:rPr>
          <w:rFonts w:ascii="Times New Roman" w:eastAsia="Times New Roman" w:hAnsi="Times New Roman" w:cs="B Lotus" w:hint="eastAsia"/>
          <w:sz w:val="28"/>
          <w:szCs w:val="28"/>
          <w:rtl/>
          <w:lang w:eastAsia="fa-IR"/>
        </w:rPr>
        <w:t xml:space="preserve">   افراد درونگرا در این صفات با یکدیگر اشتراک دارند: ملایم، محتاط، ساکت، درخود فرورفته، منفعل، درونگرا، گذشته گرا، اندیشه ورز، آرمانگرا، روحانی، مطیع، اقتدار، اضطراب، بدبینی،  بی قراری.</w:t>
      </w:r>
    </w:p>
    <w:p w:rsidR="003D1AD0" w:rsidRPr="003D1AD0" w:rsidRDefault="003D1AD0" w:rsidP="003D1AD0">
      <w:pPr>
        <w:tabs>
          <w:tab w:val="left" w:pos="1196"/>
        </w:tabs>
        <w:suppressAutoHyphens/>
        <w:spacing w:line="240" w:lineRule="auto"/>
        <w:jc w:val="lowKashida"/>
        <w:rPr>
          <w:rFonts w:ascii="Times New Roman" w:eastAsia="Times New Roman" w:hAnsi="Times New Roman" w:cs="B Lotus"/>
          <w:sz w:val="28"/>
          <w:szCs w:val="28"/>
          <w:rtl/>
          <w:lang w:eastAsia="fa-IR"/>
        </w:rPr>
      </w:pPr>
      <w:r w:rsidRPr="003D1AD0">
        <w:rPr>
          <w:rFonts w:ascii="Times New Roman" w:eastAsia="Times New Roman" w:hAnsi="Times New Roman" w:cs="B Lotus" w:hint="eastAsia"/>
          <w:sz w:val="28"/>
          <w:szCs w:val="28"/>
          <w:rtl/>
          <w:lang w:eastAsia="fa-IR"/>
        </w:rPr>
        <w:t xml:space="preserve">   ساختار ذهنی درونگرا: کارمایه خودآگاه و توجه فرد درونگرا به طور عمده، معطوف به جهان درونی معنوی است. وی بیشتر توسط واقعیت درونی تحت تاثیر قرار می گیرد تا به وسیله واقعیت بیرونی جهان مادی عینی. برای او جهان مادی اهمیت درجه دوم دارد به همان اندازه که برای برونگرا عینی گرایی مقرون به حقیقت است برای درونگرا هم ذهنی گرایی مقرون به صرفه است.</w:t>
      </w: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اما جهان درونی در ضمن جهان زندگی است، یا جهان موجودات زنده در تمایز با جهان ماده است</w:t>
      </w:r>
      <w:r w:rsidRPr="003D1AD0">
        <w:rPr>
          <w:rFonts w:ascii="Times New Roman" w:eastAsia="Times New Roman" w:hAnsi="Times New Roman" w:cs="B Lotus" w:hint="cs"/>
          <w:sz w:val="28"/>
          <w:szCs w:val="28"/>
          <w:rtl/>
          <w:lang w:eastAsia="fa-IR"/>
        </w:rPr>
        <w:t>.</w:t>
      </w:r>
    </w:p>
    <w:p w:rsidR="003D1AD0" w:rsidRPr="003D1AD0" w:rsidRDefault="003D1AD0" w:rsidP="003D1AD0">
      <w:pPr>
        <w:tabs>
          <w:tab w:val="left" w:pos="1196"/>
        </w:tabs>
        <w:suppressAutoHyphens/>
        <w:spacing w:line="240" w:lineRule="auto"/>
        <w:jc w:val="lowKashida"/>
        <w:rPr>
          <w:rFonts w:ascii="Times New Roman" w:eastAsia="Times New Roman" w:hAnsi="Times New Roman" w:cs="B Lotus"/>
          <w:sz w:val="28"/>
          <w:szCs w:val="28"/>
          <w:rtl/>
          <w:lang w:eastAsia="fa-IR"/>
        </w:rPr>
      </w:pPr>
      <w:r w:rsidRPr="003D1AD0">
        <w:rPr>
          <w:rFonts w:ascii="Times New Roman" w:eastAsia="Times New Roman" w:hAnsi="Times New Roman" w:cs="B Lotus" w:hint="eastAsia"/>
          <w:sz w:val="28"/>
          <w:szCs w:val="28"/>
          <w:rtl/>
          <w:lang w:eastAsia="fa-IR"/>
        </w:rPr>
        <w:t xml:space="preserve"> در واقع ممیزه زندگی عبارت است از یکی شدن و تبدیل به یک چیز، موجود زنده همیشه یک کل ارگانیک است از این رو فرد درونگرا به وسیله چنین ممیزاتی از زندگی تحت تاثیر قرار می گیرد. و نتیجه ساختار ذهنی این بعد از شخصیت</w:t>
      </w: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ویژگی های رفتاری زیر است: الف) به طور عمده در جهان درونی روحانی زیست می کند</w:t>
      </w:r>
      <w:r w:rsidRPr="003D1AD0">
        <w:rPr>
          <w:rFonts w:ascii="Times New Roman" w:eastAsia="Times New Roman" w:hAnsi="Times New Roman" w:cs="B Lotus" w:hint="cs"/>
          <w:sz w:val="28"/>
          <w:szCs w:val="28"/>
          <w:rtl/>
          <w:lang w:eastAsia="fa-IR"/>
        </w:rPr>
        <w:t>.</w:t>
      </w:r>
      <w:r w:rsidRPr="003D1AD0">
        <w:rPr>
          <w:rFonts w:ascii="Times New Roman" w:eastAsia="Times New Roman" w:hAnsi="Times New Roman" w:cs="B Lotus" w:hint="eastAsia"/>
          <w:sz w:val="28"/>
          <w:szCs w:val="28"/>
          <w:rtl/>
          <w:lang w:eastAsia="fa-IR"/>
        </w:rPr>
        <w:t xml:space="preserve"> ب) به شدت به وسیله ویژگی های زندگی تحت تاثیر قرار می گیرد. از این رو ارزش های فرد درونگرا را هماهنگی، اتحاد، مشابهت، بودن در گروه، کلیت و یکی بودن تشکیل می دهد. از نظر او حقیقت در جهان خارج نیست بلکه در درون است بدینسان فرهنگ درونگرا را می توان به وسیله روح گرایی، ذهن گرایی و دربر گرفتن کل مشخص کرد. این فرهنگ، خود را به وسیله اصالت تصور و احساسات، وحدت وجود، مطابقت دادن و حکومت تمامیت گرا ابراز می کند(یونگ، 1381: 74-72).</w:t>
      </w:r>
    </w:p>
    <w:p w:rsidR="003D1AD0" w:rsidRPr="003D1AD0" w:rsidRDefault="003D1AD0" w:rsidP="003D1AD0">
      <w:pPr>
        <w:tabs>
          <w:tab w:val="left" w:pos="1196"/>
        </w:tabs>
        <w:suppressAutoHyphens/>
        <w:spacing w:line="240" w:lineRule="auto"/>
        <w:jc w:val="both"/>
        <w:rPr>
          <w:rFonts w:ascii="Times New Roman" w:eastAsia="Times New Roman" w:hAnsi="Times New Roman" w:cs="B Titr"/>
          <w:sz w:val="28"/>
          <w:szCs w:val="28"/>
          <w:rtl/>
          <w:lang w:eastAsia="fa-IR"/>
        </w:rPr>
      </w:pPr>
      <w:r w:rsidRPr="003D1AD0">
        <w:rPr>
          <w:rFonts w:ascii="Times New Roman" w:eastAsia="Times New Roman" w:hAnsi="Times New Roman" w:cs="B Titr" w:hint="eastAsia"/>
          <w:b/>
          <w:bCs/>
          <w:sz w:val="28"/>
          <w:szCs w:val="28"/>
          <w:rtl/>
          <w:lang w:eastAsia="fa-IR"/>
        </w:rPr>
        <w:t xml:space="preserve">مشترکات نوع شخصیتی برونگرا </w:t>
      </w:r>
    </w:p>
    <w:p w:rsidR="003D1AD0" w:rsidRPr="003D1AD0" w:rsidRDefault="003D1AD0" w:rsidP="003D1AD0">
      <w:pPr>
        <w:tabs>
          <w:tab w:val="left" w:pos="1196"/>
        </w:tabs>
        <w:suppressAutoHyphens/>
        <w:spacing w:line="240" w:lineRule="auto"/>
        <w:jc w:val="both"/>
        <w:rPr>
          <w:rFonts w:ascii="Times New Roman" w:eastAsia="Times New Roman" w:hAnsi="Times New Roman" w:cs="B Lotus"/>
          <w:sz w:val="28"/>
          <w:szCs w:val="28"/>
          <w:rtl/>
          <w:lang w:eastAsia="fa-IR"/>
        </w:rPr>
      </w:pPr>
      <w:r w:rsidRPr="003D1AD0">
        <w:rPr>
          <w:rFonts w:ascii="Times New Roman" w:eastAsia="Times New Roman" w:hAnsi="Times New Roman" w:cs="B Lotus" w:hint="eastAsia"/>
          <w:sz w:val="28"/>
          <w:szCs w:val="28"/>
          <w:rtl/>
          <w:lang w:eastAsia="fa-IR"/>
        </w:rPr>
        <w:t xml:space="preserve">   گشادگی، سرخوشی، صراحت(به استثنای نوع اندیشه ورز)، اجتماعی، پرخاشگر، رقابت جو، تفردگرا، عدم تصدیق اشتباه و خطای خود، سریع در واکنش، مادی گرا و واقع گرا.</w:t>
      </w:r>
    </w:p>
    <w:p w:rsidR="003D1AD0" w:rsidRPr="003D1AD0" w:rsidRDefault="003D1AD0" w:rsidP="003D1AD0">
      <w:pPr>
        <w:tabs>
          <w:tab w:val="left" w:pos="1196"/>
        </w:tabs>
        <w:suppressAutoHyphens/>
        <w:spacing w:line="240" w:lineRule="auto"/>
        <w:jc w:val="both"/>
        <w:rPr>
          <w:rFonts w:ascii="Times New Roman" w:eastAsia="Times New Roman" w:hAnsi="Times New Roman" w:cs="B Lotus"/>
          <w:sz w:val="28"/>
          <w:szCs w:val="28"/>
          <w:rtl/>
          <w:lang w:eastAsia="fa-IR"/>
        </w:rPr>
      </w:pPr>
      <w:r w:rsidRPr="003D1AD0">
        <w:rPr>
          <w:rFonts w:ascii="Times New Roman" w:eastAsia="Times New Roman" w:hAnsi="Times New Roman" w:cs="B Lotus" w:hint="eastAsia"/>
          <w:sz w:val="28"/>
          <w:szCs w:val="28"/>
          <w:rtl/>
          <w:lang w:eastAsia="fa-IR"/>
        </w:rPr>
        <w:t xml:space="preserve">   ساختار برونگرا: توجه روانی برونگرا به طور عمده معطوف به جهان مادی است او به اصطلاح مستغرق در جهان مادی است. </w:t>
      </w:r>
      <w:r w:rsidRPr="003D1AD0">
        <w:rPr>
          <w:rFonts w:ascii="Times New Roman" w:eastAsia="Times New Roman" w:hAnsi="Times New Roman" w:cs="B Lotus" w:hint="eastAsia"/>
          <w:sz w:val="28"/>
          <w:szCs w:val="28"/>
          <w:rtl/>
          <w:lang w:eastAsia="fa-IR"/>
        </w:rPr>
        <w:lastRenderedPageBreak/>
        <w:t>در عین حال ممیزات اساسی جهان مادی عبارتند از: سنجش پذیری، قابلیت تلاش به اجزایی که یکدیگر را محکوم می کنند به متمایز بودن، وضوح، استقلال، چندگانگی و تکثر. این ها ویژگی های عمده جهان خارج یا جهان واقعی سه بعدی می باشند و نتیجه ساختار برونگرا ویژگی های رفتاری زیر است: الف) به طور عمده در جهان واقعی بیرونی زیست می کند</w:t>
      </w:r>
      <w:r w:rsidRPr="003D1AD0">
        <w:rPr>
          <w:rFonts w:ascii="Times New Roman" w:eastAsia="Times New Roman" w:hAnsi="Times New Roman" w:cs="B Lotus" w:hint="cs"/>
          <w:sz w:val="28"/>
          <w:szCs w:val="28"/>
          <w:rtl/>
          <w:lang w:eastAsia="fa-IR"/>
        </w:rPr>
        <w:t>.</w:t>
      </w:r>
      <w:r w:rsidRPr="003D1AD0">
        <w:rPr>
          <w:rFonts w:ascii="Times New Roman" w:eastAsia="Times New Roman" w:hAnsi="Times New Roman" w:cs="B Lotus" w:hint="eastAsia"/>
          <w:sz w:val="28"/>
          <w:szCs w:val="28"/>
          <w:rtl/>
          <w:lang w:eastAsia="fa-IR"/>
        </w:rPr>
        <w:t xml:space="preserve"> ب) طالب وضوح و شفافیت در امور و افراد است.</w:t>
      </w: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به این ترتیب معلوم می شود که تفاوت های بنیادی در دیدگاه و رفتار دو نوع شخصیتی برونگرا و درونگرا وجود دارد که منحصر به سوء تفاهمات جدی بین این افراد و تمدن هایی که به یکی از این دو جنبه گرایش بیشتر دارند می شود. این امر لزوم پرورش تفاهم دو سویه بین شرق و غرب، ملت های گوناگون و افراد مختلف را به ما می نمایاند. یونگ اخطار می دهد که اکنون جهان به شدت به سوی فرهنگ برونگرا یا ارزش های مادی غرب چرخش یافته است و تذکر می دهد که این عدم تعادل مآلا به صورت یک انقلاب بزرگ در زیر خودآگاه جهانی به شکل تخریب فاجعه آمیز</w:t>
      </w: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روان شناسی و فرهنگی خاتمه خواهد یافت(یونگ، 1381: 79-77).</w:t>
      </w:r>
    </w:p>
    <w:p w:rsidR="003D1AD0" w:rsidRPr="003D1AD0" w:rsidRDefault="003D1AD0" w:rsidP="003D1AD0">
      <w:pPr>
        <w:tabs>
          <w:tab w:val="left" w:pos="1196"/>
        </w:tabs>
        <w:suppressAutoHyphens/>
        <w:spacing w:line="240" w:lineRule="auto"/>
        <w:jc w:val="both"/>
        <w:rPr>
          <w:rFonts w:ascii="Times New Roman" w:eastAsia="Times New Roman" w:hAnsi="Times New Roman" w:cs="B Lotus"/>
          <w:sz w:val="28"/>
          <w:szCs w:val="28"/>
          <w:rtl/>
          <w:lang w:eastAsia="fa-IR"/>
        </w:rPr>
      </w:pPr>
      <w:r w:rsidRPr="003D1AD0">
        <w:rPr>
          <w:rFonts w:ascii="Times New Roman" w:eastAsia="Times New Roman" w:hAnsi="Times New Roman" w:cs="B Lotus" w:hint="eastAsia"/>
          <w:sz w:val="28"/>
          <w:szCs w:val="28"/>
          <w:rtl/>
          <w:lang w:eastAsia="fa-IR"/>
        </w:rPr>
        <w:t>در مورد ارتباط برونگرا و عواطف مثبت(شادی) سه فرضیه وجود دارد: 1) یک فرض که براساس فرضیه خلق مثبت قرار دارد می گوید که برونگراها به لحاظ بیولوژیکی از استعداد قوی تری برای واکنش نشان دادن نسبت به پاداش ها برخوردارند</w:t>
      </w:r>
      <w:r w:rsidRPr="003D1AD0">
        <w:rPr>
          <w:rFonts w:ascii="Times New Roman" w:eastAsia="Times New Roman" w:hAnsi="Times New Roman" w:cs="B Lotus" w:hint="cs"/>
          <w:sz w:val="28"/>
          <w:szCs w:val="28"/>
          <w:rtl/>
          <w:lang w:eastAsia="fa-IR"/>
        </w:rPr>
        <w:t>.</w:t>
      </w:r>
      <w:r w:rsidRPr="003D1AD0">
        <w:rPr>
          <w:rFonts w:ascii="Times New Roman" w:eastAsia="Times New Roman" w:hAnsi="Times New Roman" w:cs="B Lotus" w:hint="eastAsia"/>
          <w:sz w:val="28"/>
          <w:szCs w:val="28"/>
          <w:rtl/>
          <w:lang w:eastAsia="fa-IR"/>
        </w:rPr>
        <w:t xml:space="preserve"> 2) دیدگاه دوم معتقد به این است که برونگراها وقت بیشتری را در موقعیت های اجتماعی صرف می کنند که این امر به تجربه عواطف مثبت بیشتری می انجامد</w:t>
      </w:r>
      <w:r w:rsidRPr="003D1AD0">
        <w:rPr>
          <w:rFonts w:ascii="Times New Roman" w:eastAsia="Times New Roman" w:hAnsi="Times New Roman" w:cs="B Lotus" w:hint="cs"/>
          <w:sz w:val="28"/>
          <w:szCs w:val="28"/>
          <w:rtl/>
          <w:lang w:eastAsia="fa-IR"/>
        </w:rPr>
        <w:t>.</w:t>
      </w:r>
      <w:r w:rsidRPr="003D1AD0">
        <w:rPr>
          <w:rFonts w:ascii="Times New Roman" w:eastAsia="Times New Roman" w:hAnsi="Times New Roman" w:cs="B Lotus" w:hint="eastAsia"/>
          <w:sz w:val="28"/>
          <w:szCs w:val="28"/>
          <w:rtl/>
          <w:lang w:eastAsia="fa-IR"/>
        </w:rPr>
        <w:t xml:space="preserve"> 3) دیدگاه سوم عنوان می کند که برونگراها به دلیل توانایی شان در کسب   پاداش ها، عواطف مثبت بیشتری را تجربه می کنند. در واقع آن ها دریافتند که برونگراها در یک مدت زمانی مشخص عواطف مثبت بیشتری را تجربه می کنند(عامری زاده، 1384: 22).</w:t>
      </w:r>
    </w:p>
    <w:p w:rsidR="003D1AD0" w:rsidRPr="003D1AD0" w:rsidRDefault="003D1AD0" w:rsidP="003D1AD0">
      <w:pPr>
        <w:tabs>
          <w:tab w:val="left" w:pos="1196"/>
        </w:tabs>
        <w:suppressAutoHyphens/>
        <w:spacing w:line="240" w:lineRule="auto"/>
        <w:jc w:val="lowKashida"/>
        <w:rPr>
          <w:rFonts w:ascii="Times New Roman" w:eastAsia="Times New Roman" w:hAnsi="Times New Roman" w:cs="B Lotus"/>
          <w:b/>
          <w:bCs/>
          <w:sz w:val="28"/>
          <w:szCs w:val="28"/>
          <w:rtl/>
          <w:lang w:eastAsia="fa-IR"/>
        </w:rPr>
      </w:pP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در یک جمع بندی می توان گفت از یک سو یافته های مفهومی پیرامون شخصیت، بیان</w:t>
      </w: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گر آن است که رشد فردی و توسعه اجتماعی مستلزم تصمیم گیری و انجام فعالیت هایی است که ضمن رفع موانع از مسیر انسان، شرایط دستیابی به اهداف مطلوب را فراهم می آورد و از سوی دیگر نتایج پژوهش ها نیز نشان می دهد که از جمله موارد مهمی که در یکپارچگی و توسعه یافتگی شخصیت انسان بسیار موثر است شادی می باشد.</w:t>
      </w: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در واقع شادی درصدد پیشگیری نابسامانی ها و حل مشکلات روانی است و به سلامت روانی انسان نظر دارد.</w:t>
      </w:r>
    </w:p>
    <w:p w:rsidR="003D1AD0" w:rsidRPr="003D1AD0" w:rsidRDefault="003D1AD0" w:rsidP="003D1AD0">
      <w:pPr>
        <w:tabs>
          <w:tab w:val="left" w:pos="1196"/>
        </w:tabs>
        <w:suppressAutoHyphens/>
        <w:spacing w:line="240" w:lineRule="auto"/>
        <w:jc w:val="both"/>
        <w:rPr>
          <w:rFonts w:ascii="Times New Roman" w:eastAsia="Times New Roman" w:hAnsi="Times New Roman" w:cs="B Titr"/>
          <w:sz w:val="28"/>
          <w:szCs w:val="28"/>
          <w:rtl/>
          <w:lang w:eastAsia="fa-IR"/>
        </w:rPr>
      </w:pPr>
      <w:r w:rsidRPr="003D1AD0">
        <w:rPr>
          <w:rFonts w:ascii="Times New Roman" w:eastAsia="Times New Roman" w:hAnsi="Times New Roman" w:cs="B Titr" w:hint="eastAsia"/>
          <w:b/>
          <w:bCs/>
          <w:sz w:val="28"/>
          <w:szCs w:val="28"/>
          <w:rtl/>
          <w:lang w:eastAsia="fa-IR"/>
        </w:rPr>
        <w:lastRenderedPageBreak/>
        <w:t>شادی و اوقات فراغت</w:t>
      </w:r>
    </w:p>
    <w:p w:rsidR="003D1AD0" w:rsidRPr="003D1AD0" w:rsidRDefault="003D1AD0" w:rsidP="00D1621C">
      <w:pPr>
        <w:tabs>
          <w:tab w:val="left" w:pos="1196"/>
        </w:tabs>
        <w:suppressAutoHyphens/>
        <w:spacing w:line="240" w:lineRule="auto"/>
        <w:jc w:val="both"/>
        <w:rPr>
          <w:rFonts w:ascii="Times New Roman" w:eastAsia="Times New Roman" w:hAnsi="Times New Roman" w:cs="B Lotus"/>
          <w:sz w:val="28"/>
          <w:szCs w:val="28"/>
          <w:rtl/>
          <w:lang w:eastAsia="fa-IR"/>
        </w:rPr>
      </w:pP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مهمترین سرمایه حیات برای بشر عمر و فرصتی است که خداوند متعال برای زندگی در این دنیا به انسان عطا فرموده است زیرا به برکت همین وقت و فرصت است که انسان می تواند از سایر نعمتهای دیگر الهی(نعمت هستی، سلامتی، عقل و...) در راه تکامل خویش و پیشرفت جامعه بشری و در نهایت رسیدن به فلاح و رستگاری بهره مند گردد.</w:t>
      </w:r>
      <w:r w:rsidRPr="003D1AD0">
        <w:rPr>
          <w:rFonts w:ascii="Times New Roman" w:eastAsia="Times New Roman" w:hAnsi="Times New Roman" w:cs="B Lotus" w:hint="cs"/>
          <w:sz w:val="28"/>
          <w:szCs w:val="28"/>
          <w:rtl/>
          <w:lang w:eastAsia="fa-IR"/>
        </w:rPr>
        <w:t xml:space="preserve"> ا</w:t>
      </w:r>
      <w:r w:rsidRPr="003D1AD0">
        <w:rPr>
          <w:rFonts w:ascii="Times New Roman" w:eastAsia="Times New Roman" w:hAnsi="Times New Roman" w:cs="B Lotus" w:hint="eastAsia"/>
          <w:sz w:val="28"/>
          <w:szCs w:val="28"/>
          <w:rtl/>
          <w:lang w:eastAsia="fa-IR"/>
        </w:rPr>
        <w:t>وقات فراغت به عبارتی موضوع مشترک بین تمامی اقشار جامعه است که زن و مرد، پیر و جوان را که دارای فعالیت های مختلفی هستند دربر</w:t>
      </w: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 xml:space="preserve">می گیرد.   </w:t>
      </w:r>
    </w:p>
    <w:p w:rsidR="003D1AD0" w:rsidRPr="003D1AD0" w:rsidRDefault="003D1AD0" w:rsidP="003D1AD0">
      <w:pPr>
        <w:tabs>
          <w:tab w:val="left" w:pos="1196"/>
        </w:tabs>
        <w:suppressAutoHyphens/>
        <w:spacing w:line="240" w:lineRule="auto"/>
        <w:jc w:val="both"/>
        <w:rPr>
          <w:rFonts w:ascii="Times New Roman" w:eastAsia="Times New Roman" w:hAnsi="Times New Roman" w:cs="B Lotus"/>
          <w:sz w:val="28"/>
          <w:szCs w:val="28"/>
          <w:rtl/>
          <w:lang w:eastAsia="fa-IR"/>
        </w:rPr>
      </w:pP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شاد بودن مستلزم آن است که فرد از آنچه در طول زندگی داشته است خشنود و راضی باشد. روابط شخصی موفقیت آمیز و رضایت شغلی ارتباط ویژه ای با شادی دارند</w:t>
      </w:r>
      <w:r w:rsidRPr="003D1AD0">
        <w:rPr>
          <w:rFonts w:ascii="Times New Roman" w:eastAsia="Times New Roman" w:hAnsi="Times New Roman" w:cs="B Lotus" w:hint="cs"/>
          <w:sz w:val="28"/>
          <w:szCs w:val="28"/>
          <w:rtl/>
          <w:lang w:eastAsia="fa-IR"/>
        </w:rPr>
        <w:t>.</w:t>
      </w:r>
      <w:r w:rsidRPr="003D1AD0">
        <w:rPr>
          <w:rFonts w:ascii="Times New Roman" w:eastAsia="Times New Roman" w:hAnsi="Times New Roman" w:cs="B Lotus" w:hint="eastAsia"/>
          <w:sz w:val="28"/>
          <w:szCs w:val="28"/>
          <w:rtl/>
          <w:lang w:eastAsia="fa-IR"/>
        </w:rPr>
        <w:t xml:space="preserve"> ولی میزان رضایت فرد از فعالیت های تفریحی نیز اهمیت دارد. فعالیت های تفریحی تاثیر زیادی بر شادی دارند. مردم وقت زیادی را دور از محل کار و گرفتاری های دیگرشان می گذراند. </w:t>
      </w:r>
    </w:p>
    <w:p w:rsidR="003D1AD0" w:rsidRPr="003D1AD0" w:rsidRDefault="003D1AD0" w:rsidP="003D1AD0">
      <w:pPr>
        <w:tabs>
          <w:tab w:val="left" w:pos="1196"/>
        </w:tabs>
        <w:suppressAutoHyphens/>
        <w:spacing w:line="240" w:lineRule="auto"/>
        <w:jc w:val="both"/>
        <w:rPr>
          <w:rFonts w:ascii="Times New Roman" w:eastAsia="Times New Roman" w:hAnsi="Times New Roman" w:cs="B Lotus"/>
          <w:b/>
          <w:bCs/>
          <w:sz w:val="28"/>
          <w:szCs w:val="28"/>
          <w:rtl/>
          <w:lang w:eastAsia="fa-IR"/>
        </w:rPr>
      </w:pPr>
      <w:r w:rsidRPr="003D1AD0">
        <w:rPr>
          <w:rFonts w:ascii="Times New Roman" w:eastAsia="Times New Roman" w:hAnsi="Times New Roman" w:cs="B Lotus" w:hint="eastAsia"/>
          <w:sz w:val="28"/>
          <w:szCs w:val="28"/>
          <w:rtl/>
          <w:lang w:eastAsia="fa-IR"/>
        </w:rPr>
        <w:t xml:space="preserve">   "مایکل آرگاریل"روانشناس اجتماعی تعریف دقیق تفریح را اینگونه تعریف می کند: فعالیت هایی که مردم از روی علاقه برای خاطر خودشان، برای سرگرمی، برای لذت و بهبود خود، یا برای اهداف خود انجام می دهند، نه برای بهره مادی. اکثر افراد از فعالیت های تفریحی اوقات فراغت خود همانگونه که تعریف شد راضی هستند و یک تحقیق ملی در آمریکا نشان داد که 5/36 درصد مردم از فعالیت های تفریحی خود کاملا راضی 5/32 درصد راضی و 11 درصد شاد بوده اند. معمول</w:t>
      </w: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 xml:space="preserve">ترین تفریح در اوقات فراغت در این تحقیق تماشای تلویزیون است که بزرگسالان در هفته معمولا 25 ساعت را صرف آن می کنند. تردیدی نیست که اکثر افرادی که وقت زیادی را صرف تماشای تلویزیون می کنند از آن لذت زیادی می برند. یکی از اوقات فراغتی که مورد بررسی و تحقیق قرار گرفته روزهای تعطیل است. اخیرا این اوقات فراغت در روزهای تعطیل با واکنش منفی مردم روبرو بوده است(گنجی، 1390: 25).  </w:t>
      </w:r>
    </w:p>
    <w:p w:rsidR="003D1AD0" w:rsidRPr="003D1AD0" w:rsidRDefault="003D1AD0" w:rsidP="003D1AD0">
      <w:pPr>
        <w:tabs>
          <w:tab w:val="left" w:pos="1196"/>
        </w:tabs>
        <w:suppressAutoHyphens/>
        <w:spacing w:line="240" w:lineRule="auto"/>
        <w:jc w:val="both"/>
        <w:rPr>
          <w:rFonts w:ascii="Times New Roman" w:eastAsia="Times New Roman" w:hAnsi="Times New Roman" w:cs="B Titr"/>
          <w:b/>
          <w:bCs/>
          <w:sz w:val="28"/>
          <w:szCs w:val="28"/>
          <w:rtl/>
          <w:lang w:eastAsia="fa-IR"/>
        </w:rPr>
      </w:pPr>
      <w:r w:rsidRPr="003D1AD0">
        <w:rPr>
          <w:rFonts w:ascii="Times New Roman" w:eastAsia="Times New Roman" w:hAnsi="Times New Roman" w:cs="B Titr" w:hint="eastAsia"/>
          <w:b/>
          <w:bCs/>
          <w:sz w:val="28"/>
          <w:szCs w:val="28"/>
          <w:rtl/>
          <w:lang w:eastAsia="fa-IR"/>
        </w:rPr>
        <w:t>جایگاه شادی در قرآن</w:t>
      </w:r>
    </w:p>
    <w:p w:rsidR="003D1AD0" w:rsidRPr="003D1AD0" w:rsidRDefault="003D1AD0" w:rsidP="003D1AD0">
      <w:pPr>
        <w:tabs>
          <w:tab w:val="left" w:pos="1196"/>
        </w:tabs>
        <w:suppressAutoHyphens/>
        <w:spacing w:line="240" w:lineRule="auto"/>
        <w:jc w:val="both"/>
        <w:rPr>
          <w:rFonts w:ascii="Times New Roman" w:eastAsia="Times New Roman" w:hAnsi="Times New Roman" w:cs="B Lotus"/>
          <w:sz w:val="28"/>
          <w:szCs w:val="28"/>
          <w:rtl/>
          <w:lang w:eastAsia="fa-IR"/>
        </w:rPr>
      </w:pPr>
      <w:r w:rsidRPr="003D1AD0">
        <w:rPr>
          <w:rFonts w:ascii="Times New Roman" w:eastAsia="Times New Roman" w:hAnsi="Times New Roman" w:cs="B Lotus" w:hint="eastAsia"/>
          <w:sz w:val="28"/>
          <w:szCs w:val="28"/>
          <w:rtl/>
          <w:lang w:eastAsia="fa-IR"/>
        </w:rPr>
        <w:t xml:space="preserve">   تامین و تقویت سلامتی روانی افراد یکی از اصلی ترین دغدغه های متولیان تعلیم و تربیت بوده است و باید متذکر شد که قرآن کریم بر ضرورت فرحناک بودن و شاد بودن و اهریمنی بودن منشاء غم و اندوه داشتن تاکید آشکار دارد. دین منبع بی نظیر تامین نشاط درونی و عامل اصلی معنا بخشی </w:t>
      </w:r>
      <w:r w:rsidRPr="003D1AD0">
        <w:rPr>
          <w:rFonts w:ascii="Times New Roman" w:eastAsia="Times New Roman" w:hAnsi="Times New Roman" w:cs="B Lotus" w:hint="eastAsia"/>
          <w:sz w:val="28"/>
          <w:szCs w:val="28"/>
          <w:rtl/>
          <w:lang w:eastAsia="fa-IR"/>
        </w:rPr>
        <w:lastRenderedPageBreak/>
        <w:t>به</w:t>
      </w:r>
      <w:r w:rsidRPr="003D1AD0">
        <w:rPr>
          <w:rFonts w:ascii="Times New Roman" w:eastAsia="Times New Roman" w:hAnsi="Times New Roman" w:cs="B Lotus" w:hint="eastAsia"/>
          <w:b/>
          <w:bCs/>
          <w:sz w:val="28"/>
          <w:szCs w:val="28"/>
          <w:rtl/>
          <w:lang w:eastAsia="fa-IR"/>
        </w:rPr>
        <w:t xml:space="preserve"> </w:t>
      </w:r>
      <w:r w:rsidRPr="003D1AD0">
        <w:rPr>
          <w:rFonts w:ascii="Times New Roman" w:eastAsia="Times New Roman" w:hAnsi="Times New Roman" w:cs="B Lotus" w:hint="eastAsia"/>
          <w:sz w:val="28"/>
          <w:szCs w:val="28"/>
          <w:rtl/>
          <w:lang w:eastAsia="fa-IR"/>
        </w:rPr>
        <w:t>زندگی انسان ها است. فرحناکی و قلب عاری از غم و اندوه داشتن و رهایی از چنگال دیو افسردگی یکی از بزرگترین و دل</w:t>
      </w: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 xml:space="preserve">پذیرترین آرزوهای هر انسانی است. </w:t>
      </w:r>
    </w:p>
    <w:p w:rsidR="003D1AD0" w:rsidRPr="003D1AD0" w:rsidRDefault="003D1AD0" w:rsidP="003D1AD0">
      <w:pPr>
        <w:tabs>
          <w:tab w:val="left" w:pos="1196"/>
        </w:tabs>
        <w:suppressAutoHyphens/>
        <w:spacing w:line="240" w:lineRule="auto"/>
        <w:jc w:val="both"/>
        <w:rPr>
          <w:rFonts w:ascii="Times New Roman" w:eastAsia="Times New Roman" w:hAnsi="Times New Roman" w:cs="B Lotus"/>
          <w:sz w:val="28"/>
          <w:szCs w:val="28"/>
          <w:rtl/>
          <w:lang w:eastAsia="fa-IR"/>
        </w:rPr>
      </w:pPr>
      <w:r w:rsidRPr="003D1AD0">
        <w:rPr>
          <w:rFonts w:ascii="Times New Roman" w:eastAsia="Times New Roman" w:hAnsi="Times New Roman" w:cs="B Lotus" w:hint="eastAsia"/>
          <w:sz w:val="28"/>
          <w:szCs w:val="28"/>
          <w:rtl/>
          <w:lang w:eastAsia="fa-IR"/>
        </w:rPr>
        <w:t>برای بهره مندی از زندگی مطلوب هیچ اکسیری همچون شادمانی نیست. شادی قلب را آباد و ادامه رضایت</w:t>
      </w: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 xml:space="preserve">مندانه حیات را میسر، لشکر غم را تار و مال و عمر آدمی را گوارا و شیرین می سازد. غم در اعمال و اعضای بدن تاثیر نامطلوب دارد و به تدریج انسان را ضعیف و ناتوان می کند و او را برای قبول امراض و بیماری های گوناگون آماده می سازد و قوای انسان را می فرساید و به تدریج ریشه حیات را می کند. </w:t>
      </w:r>
    </w:p>
    <w:p w:rsidR="003D1AD0" w:rsidRPr="003D1AD0" w:rsidRDefault="003D1AD0" w:rsidP="003D1AD0">
      <w:pPr>
        <w:tabs>
          <w:tab w:val="left" w:pos="1196"/>
        </w:tabs>
        <w:suppressAutoHyphens/>
        <w:spacing w:line="240" w:lineRule="auto"/>
        <w:jc w:val="both"/>
        <w:rPr>
          <w:rFonts w:ascii="Times New Roman" w:eastAsia="Times New Roman" w:hAnsi="Times New Roman" w:cs="B Lotus"/>
          <w:sz w:val="28"/>
          <w:szCs w:val="28"/>
          <w:rtl/>
          <w:lang w:eastAsia="fa-IR"/>
        </w:rPr>
      </w:pP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شادمانی و ابتهاج، جامه آن شادمانی است که ظاهر و باطن بنده را فرا می گیرد و سرور از فرح خالص تر است. چه بسا فرح با حزن و اندوه آمیخته است. بر خلاف سرور که شادمانی خالص از هر گونه حزن و اندوه است. از این رو قرآن مجید واژه فر را در مورد شادمانی های دنیوی به کار برده است. واژه سرور در دو مورد درباره آخرت وارد شده است یکی در آیه 11 از سوره انسان: " فوقیهم الله شر ذلک الیوم و لقیهم نصه و سرورا" و دیگری در سوره انشقاق آیه 9:"و ینقلب الی اهله مسرورا".</w:t>
      </w: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دینداران باید همواه هم خود و هم دیگران را شاد و خوشحال سازند و تسلیم غم و غصه نشوند وگرنه دل و جان را به تیغ غم سپردن و برای بندگان خدا تولید غم و اندوه کردن خلاف لوازم دینداری و پیروی از ابلیس است. از دیدگاه قرآن از جمله معیارهای شاد زیستن، پذیرش و درک واقعیت های جهان هستی است. انسان برای سالم زیستن و لذت بردن از زندگی باید قالب های تصنعی محیط خویش را شکسته و سازمان روانی خود را بر اساس واقعیت ها بنهد. شادمانی مطلوب قرآنی از مقامات پارسیان و دینداران راستین است. از تعابیری که در قرآن به معنای شادی به کار رفته می فرماید:"نضرا لنعیم</w:t>
      </w: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مطففین/ 24</w:t>
      </w:r>
      <w:r w:rsidRPr="003D1AD0">
        <w:rPr>
          <w:rFonts w:ascii="Times New Roman" w:eastAsia="Times New Roman" w:hAnsi="Times New Roman" w:cs="Times New Roman" w:hint="cs"/>
          <w:sz w:val="28"/>
          <w:szCs w:val="28"/>
          <w:rtl/>
          <w:lang w:eastAsia="fa-IR"/>
        </w:rPr>
        <w:t>"</w:t>
      </w:r>
      <w:r w:rsidRPr="003D1AD0">
        <w:rPr>
          <w:rFonts w:ascii="Times New Roman" w:eastAsia="Times New Roman" w:hAnsi="Times New Roman" w:cs="B Lotus" w:hint="eastAsia"/>
          <w:sz w:val="28"/>
          <w:szCs w:val="28"/>
          <w:rtl/>
          <w:lang w:eastAsia="fa-IR"/>
        </w:rPr>
        <w:t xml:space="preserve"> است یعنی در چهره ابرار و بهشتیان نشاط و شادمانی نمایان است. البته باید متوجه بود سرمستی</w:t>
      </w:r>
      <w:r w:rsidRPr="003D1AD0">
        <w:rPr>
          <w:rFonts w:ascii="Times New Roman" w:eastAsia="Times New Roman" w:hAnsi="Times New Roman" w:cs="B Lotus" w:hint="cs"/>
          <w:sz w:val="28"/>
          <w:szCs w:val="28"/>
          <w:rtl/>
          <w:lang w:eastAsia="fa-IR"/>
        </w:rPr>
        <w:t xml:space="preserve"> </w:t>
      </w:r>
      <w:r w:rsidRPr="003D1AD0">
        <w:rPr>
          <w:rFonts w:ascii="Times New Roman" w:eastAsia="Times New Roman" w:hAnsi="Times New Roman" w:cs="B Lotus" w:hint="eastAsia"/>
          <w:sz w:val="28"/>
          <w:szCs w:val="28"/>
          <w:rtl/>
          <w:lang w:eastAsia="fa-IR"/>
        </w:rPr>
        <w:t>از رضا به قضای الهی و تسلیم و انقیاد به بندگی حضرت پروردگار به دست می آید و محصول معرفت شهودی و رسیدن به مقامات پارسیان راستین است که به مرکز طرب و طلب وصل شده و هیچ عاملی نمی تواند ایشان را متاثر کند. اینان به عالمی گام نهاده اند که محل غم نیست باغ سبز عشق است.</w:t>
      </w:r>
    </w:p>
    <w:p w:rsidR="003D1AD0" w:rsidRPr="003D1AD0" w:rsidRDefault="003D1AD0" w:rsidP="00D1621C">
      <w:pPr>
        <w:tabs>
          <w:tab w:val="left" w:pos="1196"/>
        </w:tabs>
        <w:suppressAutoHyphens/>
        <w:spacing w:line="240" w:lineRule="auto"/>
        <w:jc w:val="both"/>
        <w:rPr>
          <w:rFonts w:ascii="Times New Roman" w:eastAsia="Times New Roman" w:hAnsi="Times New Roman" w:cs="B Lotus"/>
          <w:sz w:val="28"/>
          <w:szCs w:val="28"/>
          <w:rtl/>
          <w:lang w:eastAsia="fa-IR"/>
        </w:rPr>
      </w:pPr>
      <w:r w:rsidRPr="003D1AD0">
        <w:rPr>
          <w:rFonts w:ascii="Times New Roman" w:eastAsia="Times New Roman" w:hAnsi="Times New Roman" w:cs="B Lotus" w:hint="eastAsia"/>
          <w:sz w:val="28"/>
          <w:szCs w:val="28"/>
          <w:rtl/>
          <w:lang w:eastAsia="fa-IR"/>
        </w:rPr>
        <w:t xml:space="preserve"> به گفته مولوی: باغ سبز عشق بی منتهاست  بر غم و شادی در او بس میوه ها است</w:t>
      </w:r>
    </w:p>
    <w:p w:rsidR="003D1AD0" w:rsidRPr="003D1AD0" w:rsidRDefault="003D1AD0" w:rsidP="003D1AD0">
      <w:pPr>
        <w:tabs>
          <w:tab w:val="left" w:pos="1196"/>
        </w:tabs>
        <w:suppressAutoHyphens/>
        <w:spacing w:line="240" w:lineRule="auto"/>
        <w:jc w:val="both"/>
        <w:rPr>
          <w:rFonts w:ascii="Tahoma" w:eastAsia="Times New Roman" w:hAnsi="Tahoma" w:cs="B Lotus"/>
          <w:b/>
          <w:bCs/>
          <w:color w:val="000000"/>
          <w:sz w:val="28"/>
          <w:szCs w:val="28"/>
          <w:rtl/>
          <w:lang w:eastAsia="ar-SA" w:bidi="ar-SA"/>
        </w:rPr>
      </w:pPr>
      <w:r w:rsidRPr="003D1AD0">
        <w:rPr>
          <w:rFonts w:ascii="Times New Roman" w:eastAsia="Times New Roman" w:hAnsi="Times New Roman" w:cs="B Lotus" w:hint="eastAsia"/>
          <w:sz w:val="28"/>
          <w:szCs w:val="28"/>
          <w:rtl/>
          <w:lang w:eastAsia="fa-IR"/>
        </w:rPr>
        <w:lastRenderedPageBreak/>
        <w:t xml:space="preserve">لذا سعادت انسان در رسیدن او به این مرحله از شناخت است(خالدیان، 1385: 5).   </w:t>
      </w:r>
    </w:p>
    <w:p w:rsidR="003D1AD0" w:rsidRPr="003D1AD0" w:rsidRDefault="003D1AD0" w:rsidP="003D1AD0">
      <w:pPr>
        <w:bidi w:val="0"/>
        <w:spacing w:after="0" w:line="368" w:lineRule="atLeast"/>
        <w:jc w:val="right"/>
        <w:rPr>
          <w:rFonts w:ascii="Tahoma" w:eastAsia="Times New Roman" w:hAnsi="Tahoma" w:cs="B Titr"/>
          <w:b/>
          <w:bCs/>
          <w:color w:val="000000"/>
          <w:sz w:val="28"/>
          <w:szCs w:val="28"/>
          <w:rtl/>
          <w:lang w:eastAsia="ar-SA" w:bidi="ar-SA"/>
        </w:rPr>
      </w:pPr>
      <w:r w:rsidRPr="003D1AD0">
        <w:rPr>
          <w:rFonts w:ascii="Tahoma" w:eastAsia="Times New Roman" w:hAnsi="Tahoma" w:cs="B Titr"/>
          <w:b/>
          <w:bCs/>
          <w:color w:val="000000"/>
          <w:sz w:val="28"/>
          <w:szCs w:val="28"/>
          <w:rtl/>
          <w:lang w:eastAsia="ar-SA" w:bidi="ar-SA"/>
        </w:rPr>
        <w:t>نشاط اجتماعی چیست؟</w:t>
      </w:r>
    </w:p>
    <w:p w:rsidR="003D1AD0" w:rsidRPr="003D1AD0" w:rsidRDefault="003D1AD0" w:rsidP="003D1AD0">
      <w:pPr>
        <w:bidi w:val="0"/>
        <w:spacing w:after="0" w:line="368" w:lineRule="atLeast"/>
        <w:jc w:val="right"/>
        <w:rPr>
          <w:rFonts w:ascii="Tahoma" w:eastAsia="Times New Roman" w:hAnsi="Tahoma" w:cs="B Titr"/>
          <w:b/>
          <w:bCs/>
          <w:color w:val="000000"/>
          <w:sz w:val="28"/>
          <w:szCs w:val="28"/>
          <w:rtl/>
          <w:lang w:eastAsia="ar-SA" w:bidi="ar-SA"/>
        </w:rPr>
      </w:pPr>
    </w:p>
    <w:p w:rsidR="003D1AD0" w:rsidRPr="003D1AD0" w:rsidRDefault="003D1AD0" w:rsidP="003D1AD0">
      <w:pPr>
        <w:spacing w:after="0" w:line="240" w:lineRule="auto"/>
        <w:jc w:val="lowKashida"/>
        <w:rPr>
          <w:rFonts w:ascii="Tahoma" w:eastAsia="Times New Roman" w:hAnsi="Tahoma" w:cs="B Lotus"/>
          <w:color w:val="000000"/>
          <w:sz w:val="28"/>
          <w:szCs w:val="28"/>
          <w:rtl/>
          <w:lang w:eastAsia="ar-SA" w:bidi="ar-SA"/>
        </w:rPr>
      </w:pPr>
      <w:r w:rsidRPr="003D1AD0">
        <w:rPr>
          <w:rFonts w:ascii="Tahoma" w:eastAsia="Times New Roman" w:hAnsi="Tahoma" w:cs="B Lotus" w:hint="cs"/>
          <w:b/>
          <w:bCs/>
          <w:color w:val="000000"/>
          <w:sz w:val="28"/>
          <w:szCs w:val="28"/>
          <w:rtl/>
          <w:lang w:eastAsia="ar-SA" w:bidi="ar-SA"/>
        </w:rPr>
        <w:t xml:space="preserve">   </w:t>
      </w:r>
      <w:r w:rsidRPr="003D1AD0">
        <w:rPr>
          <w:rFonts w:ascii="Tahoma" w:eastAsia="Times New Roman" w:hAnsi="Tahoma" w:cs="B Lotus"/>
          <w:color w:val="000000"/>
          <w:sz w:val="28"/>
          <w:szCs w:val="28"/>
          <w:rtl/>
          <w:lang w:eastAsia="ar-SA" w:bidi="ar-SA"/>
        </w:rPr>
        <w:t>نشاط اجتماعی دارای اثرات و آثاری چند بر زندگی شهروندان و جامعه بوده که از جمله آن</w:t>
      </w:r>
      <w:r w:rsidRPr="003D1AD0">
        <w:rPr>
          <w:rFonts w:ascii="Tahoma" w:eastAsia="Times New Roman" w:hAnsi="Tahoma" w:cs="B Lotus" w:hint="cs"/>
          <w:color w:val="000000"/>
          <w:sz w:val="28"/>
          <w:szCs w:val="28"/>
          <w:rtl/>
          <w:lang w:eastAsia="ar-SA" w:bidi="ar-SA"/>
        </w:rPr>
        <w:t xml:space="preserve"> </w:t>
      </w:r>
      <w:r w:rsidRPr="003D1AD0">
        <w:rPr>
          <w:rFonts w:ascii="Tahoma" w:eastAsia="Times New Roman" w:hAnsi="Tahoma" w:cs="B Lotus"/>
          <w:color w:val="000000"/>
          <w:sz w:val="28"/>
          <w:szCs w:val="28"/>
          <w:rtl/>
          <w:lang w:eastAsia="ar-SA" w:bidi="ar-SA"/>
        </w:rPr>
        <w:t>ها عبارتند: تعلق اجتماعی، همبستگی اجتماعی، مس</w:t>
      </w:r>
      <w:r w:rsidRPr="003D1AD0">
        <w:rPr>
          <w:rFonts w:ascii="Tahoma" w:eastAsia="Times New Roman" w:hAnsi="Tahoma" w:cs="B Lotus" w:hint="eastAsia"/>
          <w:color w:val="000000"/>
          <w:sz w:val="28"/>
          <w:szCs w:val="28"/>
          <w:rtl/>
          <w:lang w:eastAsia="ar-SA" w:bidi="ar-SA"/>
        </w:rPr>
        <w:t>ئ</w:t>
      </w:r>
      <w:r w:rsidRPr="003D1AD0">
        <w:rPr>
          <w:rFonts w:ascii="Tahoma" w:eastAsia="Times New Roman" w:hAnsi="Tahoma" w:cs="B Lotus"/>
          <w:color w:val="000000"/>
          <w:sz w:val="28"/>
          <w:szCs w:val="28"/>
          <w:rtl/>
          <w:lang w:eastAsia="ar-SA" w:bidi="ar-SA"/>
        </w:rPr>
        <w:t>ولیت پذیری اجتماعی، وفاق اجتماعی ،ارتقاء شاخص های سلامت روانی و اجتماعی، افزایش رضایت از زندگی یا رضایت شغلی، پویایی اجتماعی، کاهش هزینه های مردم، افزایش امید در جامعه، زندگی متعادل و با ثبات، ارتقاء کیفیت زندگی، افزایش خلاقیت و نوآوری، کاهش آسیب های اجتماعی (خصوصا در جوانان) و</w:t>
      </w:r>
      <w:r w:rsidRPr="003D1AD0">
        <w:rPr>
          <w:rFonts w:ascii="Tahoma" w:eastAsia="Times New Roman" w:hAnsi="Tahoma" w:cs="B Lotus" w:hint="eastAsia"/>
          <w:color w:val="000000"/>
          <w:sz w:val="28"/>
          <w:szCs w:val="28"/>
          <w:rtl/>
          <w:lang w:eastAsia="fa-IR"/>
        </w:rPr>
        <w:t xml:space="preserve"> </w:t>
      </w:r>
      <w:r w:rsidRPr="003D1AD0">
        <w:rPr>
          <w:rFonts w:ascii="Tahoma" w:eastAsia="Times New Roman" w:hAnsi="Tahoma" w:cs="B Lotus"/>
          <w:color w:val="000000"/>
          <w:sz w:val="28"/>
          <w:szCs w:val="28"/>
          <w:rtl/>
          <w:lang w:eastAsia="ar-SA" w:bidi="ar-SA"/>
        </w:rPr>
        <w:t>در جامعه خوشحال و خرسند، تولید بهتر، اشتغال بیشتر و اقتصاد، سالم تر خواهد بود</w:t>
      </w:r>
      <w:r w:rsidRPr="003D1AD0">
        <w:rPr>
          <w:rFonts w:ascii="Tahoma" w:eastAsia="Times New Roman" w:hAnsi="Tahoma" w:cs="B Lotus" w:hint="eastAsia"/>
          <w:color w:val="000000"/>
          <w:sz w:val="28"/>
          <w:szCs w:val="28"/>
          <w:rtl/>
          <w:lang w:eastAsia="ar-SA" w:bidi="ar-SA"/>
        </w:rPr>
        <w:t xml:space="preserve">. </w:t>
      </w:r>
      <w:r w:rsidRPr="003D1AD0">
        <w:rPr>
          <w:rFonts w:ascii="Tahoma" w:eastAsia="Times New Roman" w:hAnsi="Tahoma" w:cs="B Lotus"/>
          <w:color w:val="000000"/>
          <w:sz w:val="28"/>
          <w:szCs w:val="28"/>
          <w:rtl/>
          <w:lang w:eastAsia="ar-SA" w:bidi="ar-SA"/>
        </w:rPr>
        <w:t>بدون شک در چنین محیطی امنیت اجتماعی و فردی راحت تر به دست می آید</w:t>
      </w:r>
      <w:r w:rsidRPr="003D1AD0">
        <w:rPr>
          <w:rFonts w:ascii="Tahoma" w:eastAsia="Times New Roman" w:hAnsi="Tahoma" w:cs="B Lotus" w:hint="eastAsia"/>
          <w:color w:val="000000"/>
          <w:sz w:val="28"/>
          <w:szCs w:val="28"/>
          <w:rtl/>
          <w:lang w:eastAsia="ar-SA" w:bidi="ar-SA"/>
        </w:rPr>
        <w:t>.</w:t>
      </w:r>
      <w:r w:rsidRPr="003D1AD0">
        <w:rPr>
          <w:rFonts w:ascii="Tahoma" w:eastAsia="Times New Roman" w:hAnsi="Tahoma" w:cs="B Lotus"/>
          <w:color w:val="000000"/>
          <w:sz w:val="28"/>
          <w:szCs w:val="28"/>
          <w:rtl/>
          <w:lang w:eastAsia="ar-SA" w:bidi="ar-SA"/>
        </w:rPr>
        <w:t xml:space="preserve"> در محیط شاد، ذهن انسان پویا، زبانش گویا و استعدادش شکوفا می شود</w:t>
      </w:r>
      <w:r w:rsidRPr="003D1AD0">
        <w:rPr>
          <w:rFonts w:ascii="Tahoma" w:eastAsia="Times New Roman" w:hAnsi="Tahoma" w:cs="B Lotus" w:hint="eastAsia"/>
          <w:color w:val="000000"/>
          <w:sz w:val="28"/>
          <w:szCs w:val="28"/>
          <w:rtl/>
          <w:lang w:eastAsia="ar-SA" w:bidi="ar-SA"/>
        </w:rPr>
        <w:t>.</w:t>
      </w:r>
      <w:r w:rsidRPr="003D1AD0">
        <w:rPr>
          <w:rFonts w:ascii="Tahoma" w:eastAsia="Times New Roman" w:hAnsi="Tahoma" w:cs="B Lotus"/>
          <w:color w:val="000000"/>
          <w:sz w:val="28"/>
          <w:szCs w:val="28"/>
          <w:lang w:eastAsia="ar-SA" w:bidi="ar-SA"/>
        </w:rPr>
        <w:t> </w:t>
      </w:r>
      <w:r w:rsidRPr="003D1AD0">
        <w:rPr>
          <w:rFonts w:ascii="Tahoma" w:eastAsia="Times New Roman" w:hAnsi="Tahoma" w:cs="B Lotus"/>
          <w:color w:val="000000"/>
          <w:sz w:val="28"/>
          <w:szCs w:val="28"/>
          <w:rtl/>
          <w:lang w:eastAsia="ar-SA" w:bidi="ar-SA"/>
        </w:rPr>
        <w:t>شاد بودن جامعه یکی از عوامل بسیار موثر در توسعه اقتصادی، فرهنگی، اجتماعی و سیاسی است و کاهش نابسامانی های خانوادگی، طلاق، افزایش میزان میل و رغبت تحصیلی و دل به کار دادن و افزایش تولید می شود</w:t>
      </w:r>
      <w:r w:rsidRPr="003D1AD0">
        <w:rPr>
          <w:rFonts w:ascii="Tahoma" w:eastAsia="Times New Roman" w:hAnsi="Tahoma" w:cs="B Lotus" w:hint="cs"/>
          <w:color w:val="000000"/>
          <w:sz w:val="28"/>
          <w:szCs w:val="28"/>
          <w:rtl/>
          <w:lang w:eastAsia="ar-SA" w:bidi="ar-SA"/>
        </w:rPr>
        <w:t>.</w:t>
      </w:r>
    </w:p>
    <w:p w:rsidR="003D1AD0" w:rsidRPr="003D1AD0" w:rsidRDefault="003D1AD0" w:rsidP="003D1AD0">
      <w:pPr>
        <w:spacing w:after="0" w:line="240" w:lineRule="auto"/>
        <w:jc w:val="lowKashida"/>
        <w:rPr>
          <w:rFonts w:ascii="Tahoma" w:eastAsia="Times New Roman" w:hAnsi="Tahoma" w:cs="B Lotus"/>
          <w:color w:val="000000"/>
          <w:sz w:val="28"/>
          <w:szCs w:val="28"/>
          <w:rtl/>
          <w:lang w:eastAsia="ar-SA" w:bidi="ar-SA"/>
        </w:rPr>
      </w:pPr>
    </w:p>
    <w:p w:rsidR="003D1AD0" w:rsidRPr="003D1AD0" w:rsidRDefault="003D1AD0" w:rsidP="003D1AD0">
      <w:pPr>
        <w:spacing w:after="0" w:line="240" w:lineRule="auto"/>
        <w:jc w:val="lowKashida"/>
        <w:rPr>
          <w:rFonts w:ascii="Tahoma" w:eastAsia="Times New Roman" w:hAnsi="Tahoma" w:cs="B Lotus"/>
          <w:color w:val="000000"/>
          <w:sz w:val="28"/>
          <w:szCs w:val="28"/>
          <w:rtl/>
          <w:lang w:eastAsia="ar-SA" w:bidi="ar-SA"/>
        </w:rPr>
      </w:pPr>
      <w:r w:rsidRPr="003D1AD0">
        <w:rPr>
          <w:rFonts w:ascii="Tahoma" w:eastAsia="Times New Roman" w:hAnsi="Tahoma" w:cs="B Lotus" w:hint="cs"/>
          <w:color w:val="000000"/>
          <w:sz w:val="28"/>
          <w:szCs w:val="28"/>
          <w:rtl/>
          <w:lang w:eastAsia="ar-SA" w:bidi="ar-SA"/>
        </w:rPr>
        <w:t xml:space="preserve">  </w:t>
      </w:r>
      <w:r w:rsidRPr="003D1AD0">
        <w:rPr>
          <w:rFonts w:ascii="Tahoma" w:eastAsia="Times New Roman" w:hAnsi="Tahoma" w:cs="B Lotus"/>
          <w:color w:val="000000"/>
          <w:sz w:val="28"/>
          <w:szCs w:val="28"/>
          <w:rtl/>
          <w:lang w:eastAsia="ar-SA" w:bidi="ar-SA"/>
        </w:rPr>
        <w:t>با وجود پذیرش پیش فرض، ضرورت شادی مثبت و نشاط فردی و اجتماعی برای سلامت روانی انسان، نکته اساسی درک تاثیرمتقابل این دو بر یکدیگر است (تاثیر نشاط فردی بر نشاط اجتماعی و تاثیر نشاط اجتماعی بر نشاط فردی). بررسی ها نشان داده است که سهم نشاط اجتماعی به عنوان یک محرک شادی بخش و نشاط آفرین برای فرد بسیار مهمتر از شادی فردی است. به عبارت دیگر نشاط فردی در شرایطی کامل شده و حاصل می گردد که ما</w:t>
      </w:r>
      <w:r w:rsidRPr="003D1AD0">
        <w:rPr>
          <w:rFonts w:ascii="Tahoma" w:eastAsia="Times New Roman" w:hAnsi="Tahoma" w:cs="B Lotus" w:hint="cs"/>
          <w:color w:val="000000"/>
          <w:sz w:val="28"/>
          <w:szCs w:val="28"/>
          <w:rtl/>
          <w:lang w:eastAsia="ar-SA" w:bidi="ar-SA"/>
        </w:rPr>
        <w:t xml:space="preserve"> </w:t>
      </w:r>
      <w:r w:rsidRPr="003D1AD0">
        <w:rPr>
          <w:rFonts w:ascii="Tahoma" w:eastAsia="Times New Roman" w:hAnsi="Tahoma" w:cs="B Lotus"/>
          <w:color w:val="000000"/>
          <w:sz w:val="28"/>
          <w:szCs w:val="28"/>
          <w:rtl/>
          <w:lang w:eastAsia="ar-SA" w:bidi="ar-SA"/>
        </w:rPr>
        <w:t>به ازا بیرونی داشته باشد. بدون وجود متغیرهای نشاط انگیز در محیط و موقعیت بیرونی،به راحتی نمی‌توان به نشاط طبیعی دست یافت (هر چند تهذیب و معنویت می تواند نوعی رضامندی ازخویشتن و نشاط فردی را سبب شود و</w:t>
      </w:r>
      <w:r w:rsidRPr="003D1AD0">
        <w:rPr>
          <w:rFonts w:ascii="Tahoma" w:eastAsia="Times New Roman" w:hAnsi="Tahoma" w:cs="B Lotus" w:hint="cs"/>
          <w:color w:val="000000"/>
          <w:sz w:val="28"/>
          <w:szCs w:val="28"/>
          <w:rtl/>
          <w:lang w:eastAsia="ar-SA" w:bidi="ar-SA"/>
        </w:rPr>
        <w:t xml:space="preserve"> </w:t>
      </w:r>
      <w:r w:rsidRPr="003D1AD0">
        <w:rPr>
          <w:rFonts w:ascii="Tahoma" w:eastAsia="Times New Roman" w:hAnsi="Tahoma" w:cs="B Lotus"/>
          <w:color w:val="000000"/>
          <w:sz w:val="28"/>
          <w:szCs w:val="28"/>
          <w:rtl/>
          <w:lang w:eastAsia="ar-SA" w:bidi="ar-SA"/>
        </w:rPr>
        <w:t>همچنین سطح بالای حرمت خود نیز به این نشاط کمک می کند</w:t>
      </w:r>
      <w:r w:rsidRPr="003D1AD0">
        <w:rPr>
          <w:rFonts w:ascii="Tahoma" w:eastAsia="Times New Roman" w:hAnsi="Tahoma" w:cs="B Lotus" w:hint="eastAsia"/>
          <w:color w:val="000000"/>
          <w:sz w:val="28"/>
          <w:szCs w:val="28"/>
          <w:rtl/>
          <w:lang w:eastAsia="ar-SA" w:bidi="ar-SA"/>
        </w:rPr>
        <w:t>.</w:t>
      </w:r>
      <w:r w:rsidRPr="003D1AD0">
        <w:rPr>
          <w:rFonts w:ascii="Tahoma" w:eastAsia="Times New Roman" w:hAnsi="Tahoma" w:cs="B Lotus" w:hint="cs"/>
          <w:color w:val="000000"/>
          <w:sz w:val="28"/>
          <w:szCs w:val="28"/>
          <w:rtl/>
          <w:lang w:eastAsia="ar-SA" w:bidi="ar-SA"/>
        </w:rPr>
        <w:t xml:space="preserve"> </w:t>
      </w:r>
      <w:r w:rsidRPr="003D1AD0">
        <w:rPr>
          <w:rFonts w:ascii="Tahoma" w:eastAsia="Times New Roman" w:hAnsi="Tahoma" w:cs="B Lotus"/>
          <w:color w:val="000000"/>
          <w:sz w:val="28"/>
          <w:szCs w:val="28"/>
          <w:rtl/>
          <w:lang w:eastAsia="ar-SA" w:bidi="ar-SA"/>
        </w:rPr>
        <w:t>شادی و نشاط همبستگی زیادی با عمق نگرش وسازمان یابی شخصیت فرد دارند. طبیعی است هراندازه شخصیت فرد از غنای بیشتری برخوردار باشد از نشاط بیشتر وعمیق تری برخوردار</w:t>
      </w:r>
      <w:r w:rsidRPr="003D1AD0">
        <w:rPr>
          <w:rFonts w:ascii="Tahoma" w:eastAsia="Times New Roman" w:hAnsi="Tahoma" w:cs="B Lotus" w:hint="eastAsia"/>
          <w:color w:val="000000"/>
          <w:sz w:val="28"/>
          <w:szCs w:val="28"/>
          <w:rtl/>
          <w:lang w:eastAsia="ar-SA" w:bidi="ar-SA"/>
        </w:rPr>
        <w:t xml:space="preserve"> </w:t>
      </w:r>
      <w:r w:rsidRPr="003D1AD0">
        <w:rPr>
          <w:rFonts w:ascii="Tahoma" w:eastAsia="Times New Roman" w:hAnsi="Tahoma" w:cs="B Lotus"/>
          <w:color w:val="000000"/>
          <w:sz w:val="28"/>
          <w:szCs w:val="28"/>
          <w:rtl/>
          <w:lang w:eastAsia="ar-SA" w:bidi="ar-SA"/>
        </w:rPr>
        <w:t>خواهد بود</w:t>
      </w:r>
      <w:r w:rsidRPr="003D1AD0">
        <w:rPr>
          <w:rFonts w:ascii="Tahoma" w:eastAsia="Times New Roman" w:hAnsi="Tahoma" w:cs="B Lotus" w:hint="cs"/>
          <w:color w:val="000000"/>
          <w:sz w:val="28"/>
          <w:szCs w:val="28"/>
          <w:rtl/>
          <w:lang w:eastAsia="ar-SA" w:bidi="ar-SA"/>
        </w:rPr>
        <w:t>.</w:t>
      </w:r>
      <w:r w:rsidRPr="003D1AD0">
        <w:rPr>
          <w:rFonts w:ascii="Tahoma" w:eastAsia="Times New Roman" w:hAnsi="Tahoma" w:cs="B Lotus" w:hint="eastAsia"/>
          <w:color w:val="000000"/>
          <w:sz w:val="28"/>
          <w:szCs w:val="28"/>
          <w:rtl/>
          <w:lang w:eastAsia="fa-IR"/>
        </w:rPr>
        <w:t xml:space="preserve"> </w:t>
      </w:r>
      <w:r w:rsidRPr="003D1AD0">
        <w:rPr>
          <w:rFonts w:ascii="Tahoma" w:eastAsia="Times New Roman" w:hAnsi="Tahoma" w:cs="B Lotus"/>
          <w:color w:val="000000"/>
          <w:sz w:val="28"/>
          <w:szCs w:val="28"/>
          <w:rtl/>
          <w:lang w:eastAsia="ar-SA" w:bidi="ar-SA"/>
        </w:rPr>
        <w:t>شادی درنظر تعلیم وتربیت دینی و نیز</w:t>
      </w:r>
      <w:r w:rsidRPr="003D1AD0">
        <w:rPr>
          <w:rFonts w:ascii="Tahoma" w:eastAsia="Times New Roman" w:hAnsi="Tahoma" w:cs="B Lotus" w:hint="cs"/>
          <w:color w:val="000000"/>
          <w:sz w:val="28"/>
          <w:szCs w:val="28"/>
          <w:rtl/>
          <w:lang w:eastAsia="ar-SA" w:bidi="ar-SA"/>
        </w:rPr>
        <w:t xml:space="preserve"> </w:t>
      </w:r>
      <w:r w:rsidRPr="003D1AD0">
        <w:rPr>
          <w:rFonts w:ascii="Tahoma" w:eastAsia="Times New Roman" w:hAnsi="Tahoma" w:cs="B Lotus"/>
          <w:color w:val="000000"/>
          <w:sz w:val="28"/>
          <w:szCs w:val="28"/>
          <w:rtl/>
          <w:lang w:eastAsia="ar-SA" w:bidi="ar-SA"/>
        </w:rPr>
        <w:t xml:space="preserve"> بر اساس مولفه ها و مشخصه های سلامت روان، دارای حدودی بوده و شناسایی این حدود بستگی به میزان رشد شناختی و اجتماعی </w:t>
      </w:r>
      <w:r w:rsidRPr="003D1AD0">
        <w:rPr>
          <w:rFonts w:ascii="Tahoma" w:eastAsia="Times New Roman" w:hAnsi="Tahoma" w:cs="B Lotus"/>
          <w:color w:val="000000"/>
          <w:sz w:val="28"/>
          <w:szCs w:val="28"/>
          <w:rtl/>
          <w:lang w:eastAsia="ar-SA" w:bidi="ar-SA"/>
        </w:rPr>
        <w:lastRenderedPageBreak/>
        <w:t>فرد در سطح خرد و در</w:t>
      </w:r>
      <w:r w:rsidRPr="003D1AD0">
        <w:rPr>
          <w:rFonts w:ascii="Tahoma" w:eastAsia="Times New Roman" w:hAnsi="Tahoma" w:cs="B Lotus" w:hint="cs"/>
          <w:color w:val="000000"/>
          <w:sz w:val="28"/>
          <w:szCs w:val="28"/>
          <w:rtl/>
          <w:lang w:eastAsia="ar-SA" w:bidi="ar-SA"/>
        </w:rPr>
        <w:t xml:space="preserve"> </w:t>
      </w:r>
      <w:r w:rsidRPr="003D1AD0">
        <w:rPr>
          <w:rFonts w:ascii="Tahoma" w:eastAsia="Times New Roman" w:hAnsi="Tahoma" w:cs="B Lotus"/>
          <w:color w:val="000000"/>
          <w:sz w:val="28"/>
          <w:szCs w:val="28"/>
          <w:rtl/>
          <w:lang w:eastAsia="ar-SA" w:bidi="ar-SA"/>
        </w:rPr>
        <w:t xml:space="preserve">سطح جامعه، نیازمند تعریف پذیری قانونی است. </w:t>
      </w:r>
    </w:p>
    <w:p w:rsidR="003D1AD0" w:rsidRPr="003D1AD0" w:rsidRDefault="003D1AD0" w:rsidP="003D1AD0">
      <w:pPr>
        <w:spacing w:after="0" w:line="240" w:lineRule="auto"/>
        <w:jc w:val="both"/>
        <w:rPr>
          <w:rFonts w:ascii="Tahoma" w:eastAsia="Times New Roman" w:hAnsi="Tahoma" w:cs="B Lotus"/>
          <w:color w:val="000000"/>
          <w:sz w:val="28"/>
          <w:szCs w:val="28"/>
          <w:rtl/>
          <w:lang w:eastAsia="fa-IR"/>
        </w:rPr>
      </w:pPr>
      <w:r w:rsidRPr="003D1AD0">
        <w:rPr>
          <w:rFonts w:ascii="Tahoma" w:eastAsia="Times New Roman" w:hAnsi="Tahoma" w:cs="B Lotus" w:hint="cs"/>
          <w:color w:val="000000"/>
          <w:sz w:val="28"/>
          <w:szCs w:val="28"/>
          <w:rtl/>
          <w:lang w:eastAsia="ar-SA" w:bidi="ar-SA"/>
        </w:rPr>
        <w:t xml:space="preserve">  </w:t>
      </w:r>
      <w:r w:rsidRPr="003D1AD0">
        <w:rPr>
          <w:rFonts w:ascii="Tahoma" w:eastAsia="Times New Roman" w:hAnsi="Tahoma" w:cs="B Lotus"/>
          <w:color w:val="000000"/>
          <w:sz w:val="28"/>
          <w:szCs w:val="28"/>
          <w:rtl/>
          <w:lang w:eastAsia="ar-SA" w:bidi="ar-SA"/>
        </w:rPr>
        <w:t>در صورتی که به بحث نشاط اجتماعی و شادی های مثبت فردی توجه کافی صورت نپذیرد (خصوصا در نسل جوان)، شاهد بروز آن از طریق انواع روش های هنجارشکنانه (قانون شکنی و قانون گریزی) و یا نمودیابی در قالب انواع انحرافات و آسیب های اجتماعی خواهیم بود (برای بررسی هر آسیب اجتماعی سه پارامتر فرد ، خانواده و جامعه در نظر گرفته می شود اما آنچه در این میان مطرح است، این است که این سه پارامتر متاثر از یکدیگر بوده و خانواده بستر اساسی و آشکار ساز فرآیندهای اجتماعی است. از طرف دیگر، جو خانواده بشدت متاثر از فضای بیرونی و</w:t>
      </w:r>
      <w:r w:rsidRPr="003D1AD0">
        <w:rPr>
          <w:rFonts w:ascii="Tahoma" w:eastAsia="Times New Roman" w:hAnsi="Tahoma" w:cs="B Lotus" w:hint="cs"/>
          <w:color w:val="000000"/>
          <w:sz w:val="28"/>
          <w:szCs w:val="28"/>
          <w:rtl/>
          <w:lang w:eastAsia="ar-SA" w:bidi="ar-SA"/>
        </w:rPr>
        <w:t xml:space="preserve"> </w:t>
      </w:r>
      <w:r w:rsidRPr="003D1AD0">
        <w:rPr>
          <w:rFonts w:ascii="Tahoma" w:eastAsia="Times New Roman" w:hAnsi="Tahoma" w:cs="B Lotus"/>
          <w:color w:val="000000"/>
          <w:sz w:val="28"/>
          <w:szCs w:val="28"/>
          <w:rtl/>
          <w:lang w:eastAsia="ar-SA" w:bidi="ar-SA"/>
        </w:rPr>
        <w:t>کلی جامعه است</w:t>
      </w:r>
      <w:r w:rsidRPr="003D1AD0">
        <w:rPr>
          <w:rFonts w:ascii="Tahoma" w:eastAsia="Times New Roman" w:hAnsi="Tahoma" w:cs="B Lotus" w:hint="eastAsia"/>
          <w:color w:val="000000"/>
          <w:sz w:val="28"/>
          <w:szCs w:val="28"/>
          <w:rtl/>
          <w:lang w:eastAsia="ar-SA" w:bidi="ar-SA"/>
        </w:rPr>
        <w:t>.</w:t>
      </w:r>
      <w:r w:rsidRPr="003D1AD0">
        <w:rPr>
          <w:rFonts w:ascii="Tahoma" w:eastAsia="Times New Roman" w:hAnsi="Tahoma" w:cs="B Lotus"/>
          <w:color w:val="000000"/>
          <w:sz w:val="28"/>
          <w:szCs w:val="28"/>
          <w:lang w:eastAsia="ar-SA" w:bidi="ar-SA"/>
        </w:rPr>
        <w:t xml:space="preserve"> </w:t>
      </w:r>
      <w:r w:rsidRPr="003D1AD0">
        <w:rPr>
          <w:rFonts w:ascii="Tahoma" w:eastAsia="Times New Roman" w:hAnsi="Tahoma" w:cs="B Lotus" w:hint="eastAsia"/>
          <w:color w:val="000000"/>
          <w:sz w:val="28"/>
          <w:szCs w:val="28"/>
          <w:rtl/>
          <w:lang w:eastAsia="ar-SA" w:bidi="ar-SA"/>
        </w:rPr>
        <w:t>ا</w:t>
      </w:r>
      <w:r w:rsidRPr="003D1AD0">
        <w:rPr>
          <w:rFonts w:ascii="Tahoma" w:eastAsia="Times New Roman" w:hAnsi="Tahoma" w:cs="B Lotus"/>
          <w:color w:val="000000"/>
          <w:sz w:val="28"/>
          <w:szCs w:val="28"/>
          <w:rtl/>
          <w:lang w:eastAsia="ar-SA" w:bidi="ar-SA"/>
        </w:rPr>
        <w:t xml:space="preserve">فرادی که از ظرفیت شادمانی بسیاری برخوردارند، کمتر دچار افسردگی می‌شوند. افسردگی، سرخوردگی و روزمرگی با کمبود شادی رابطه مستقیم دارد. افرادی که به یکنواختی و زندگی خالی از نشاط می‌رسند، زمینه ابتلا به افسردگی خفیف و در بعضی مواقع عمیق را دارند. آنچه که در کشور ما در خصوص شادی و نشاط، برنامه ریزی شده است، عموما بشکل مقطعی در قالب اوقات فراغت جوانان بوده که برنامه ریزی ناکارآمد در خصوص </w:t>
      </w:r>
      <w:r w:rsidRPr="003D1AD0">
        <w:rPr>
          <w:rFonts w:ascii="Tahoma" w:eastAsia="Times New Roman" w:hAnsi="Tahoma" w:cs="B Lotus" w:hint="cs"/>
          <w:color w:val="000000"/>
          <w:sz w:val="28"/>
          <w:szCs w:val="28"/>
          <w:rtl/>
          <w:lang w:eastAsia="ar-SA" w:bidi="ar-SA"/>
        </w:rPr>
        <w:t>آ</w:t>
      </w:r>
      <w:r w:rsidRPr="003D1AD0">
        <w:rPr>
          <w:rFonts w:ascii="Tahoma" w:eastAsia="Times New Roman" w:hAnsi="Tahoma" w:cs="B Lotus"/>
          <w:color w:val="000000"/>
          <w:sz w:val="28"/>
          <w:szCs w:val="28"/>
          <w:rtl/>
          <w:lang w:eastAsia="ar-SA" w:bidi="ar-SA"/>
        </w:rPr>
        <w:t>ن، برای فرد فرد شهروندان ثابت شده است</w:t>
      </w:r>
      <w:r w:rsidRPr="003D1AD0">
        <w:rPr>
          <w:rFonts w:ascii="Tahoma" w:eastAsia="Times New Roman" w:hAnsi="Tahoma" w:cs="B Lotus" w:hint="eastAsia"/>
          <w:color w:val="000000"/>
          <w:sz w:val="28"/>
          <w:szCs w:val="28"/>
          <w:rtl/>
          <w:lang w:eastAsia="ar-SA" w:bidi="ar-SA"/>
        </w:rPr>
        <w:t>.</w:t>
      </w:r>
    </w:p>
    <w:p w:rsidR="003D1AD0" w:rsidRPr="003D1AD0" w:rsidRDefault="003D1AD0" w:rsidP="003D1AD0">
      <w:pPr>
        <w:spacing w:after="0" w:line="240" w:lineRule="auto"/>
        <w:jc w:val="both"/>
        <w:rPr>
          <w:rFonts w:ascii="Tahoma" w:eastAsia="Times New Roman" w:hAnsi="Tahoma" w:cs="B Lotus"/>
          <w:color w:val="000000"/>
          <w:sz w:val="28"/>
          <w:szCs w:val="28"/>
          <w:rtl/>
          <w:lang w:eastAsia="fa-IR"/>
        </w:rPr>
      </w:pPr>
      <w:r w:rsidRPr="003D1AD0">
        <w:rPr>
          <w:rFonts w:ascii="Tahoma" w:eastAsia="Times New Roman" w:hAnsi="Tahoma" w:cs="B Lotus" w:hint="cs"/>
          <w:color w:val="000000"/>
          <w:sz w:val="28"/>
          <w:szCs w:val="28"/>
          <w:rtl/>
          <w:lang w:eastAsia="fa-IR"/>
        </w:rPr>
        <w:t xml:space="preserve">   </w:t>
      </w:r>
      <w:r w:rsidRPr="003D1AD0">
        <w:rPr>
          <w:rFonts w:ascii="Tahoma" w:eastAsia="Times New Roman" w:hAnsi="Tahoma" w:cs="B Lotus" w:hint="eastAsia"/>
          <w:color w:val="000000"/>
          <w:sz w:val="28"/>
          <w:szCs w:val="28"/>
          <w:rtl/>
          <w:lang w:eastAsia="fa-IR"/>
        </w:rPr>
        <w:t xml:space="preserve">در نتیجه، </w:t>
      </w:r>
      <w:r w:rsidRPr="003D1AD0">
        <w:rPr>
          <w:rFonts w:ascii="Tahoma" w:eastAsia="Times New Roman" w:hAnsi="Tahoma" w:cs="B Lotus"/>
          <w:color w:val="000000"/>
          <w:sz w:val="28"/>
          <w:szCs w:val="28"/>
          <w:rtl/>
          <w:lang w:eastAsia="ar-SA" w:bidi="ar-SA"/>
        </w:rPr>
        <w:t>شادی جامعه در گرو حل مسایل مهم و اساسی زندگی است. تشدید مشکلات اجتماعی می توان شادی اجتماعی را نابود سازد. بعنوان مثال، مسایل اجتماعی مربوط به ازدواج، مسکن و شغل جوانان می تواند گیرنده شادی از آن</w:t>
      </w:r>
      <w:r w:rsidRPr="003D1AD0">
        <w:rPr>
          <w:rFonts w:ascii="Tahoma" w:eastAsia="Times New Roman" w:hAnsi="Tahoma" w:cs="B Lotus" w:hint="cs"/>
          <w:color w:val="000000"/>
          <w:sz w:val="28"/>
          <w:szCs w:val="28"/>
          <w:rtl/>
          <w:lang w:eastAsia="ar-SA" w:bidi="ar-SA"/>
        </w:rPr>
        <w:t xml:space="preserve"> </w:t>
      </w:r>
      <w:r w:rsidRPr="003D1AD0">
        <w:rPr>
          <w:rFonts w:ascii="Tahoma" w:eastAsia="Times New Roman" w:hAnsi="Tahoma" w:cs="B Lotus"/>
          <w:color w:val="000000"/>
          <w:sz w:val="28"/>
          <w:szCs w:val="28"/>
          <w:rtl/>
          <w:lang w:eastAsia="ar-SA" w:bidi="ar-SA"/>
        </w:rPr>
        <w:t>ها بوده و یا تشدید کننده انحرافات اجتماعی یا در خود فرو روی ها باشد</w:t>
      </w:r>
      <w:r w:rsidRPr="003D1AD0">
        <w:rPr>
          <w:rFonts w:ascii="Tahoma" w:eastAsia="Times New Roman" w:hAnsi="Tahoma" w:cs="B Lotus" w:hint="eastAsia"/>
          <w:color w:val="000000"/>
          <w:sz w:val="28"/>
          <w:szCs w:val="28"/>
          <w:rtl/>
          <w:lang w:eastAsia="ar-SA" w:bidi="ar-SA"/>
        </w:rPr>
        <w:t>.</w:t>
      </w:r>
      <w:r w:rsidRPr="003D1AD0">
        <w:rPr>
          <w:rFonts w:ascii="Tahoma" w:eastAsia="Times New Roman" w:hAnsi="Tahoma" w:cs="B Lotus"/>
          <w:color w:val="000000"/>
          <w:sz w:val="28"/>
          <w:szCs w:val="28"/>
          <w:lang w:eastAsia="ar-SA" w:bidi="ar-SA"/>
        </w:rPr>
        <w:t xml:space="preserve"> </w:t>
      </w:r>
      <w:r w:rsidRPr="003D1AD0">
        <w:rPr>
          <w:rFonts w:ascii="Tahoma" w:eastAsia="Times New Roman" w:hAnsi="Tahoma" w:cs="B Lotus"/>
          <w:color w:val="000000"/>
          <w:sz w:val="28"/>
          <w:szCs w:val="28"/>
          <w:rtl/>
          <w:lang w:eastAsia="ar-SA" w:bidi="ar-SA"/>
        </w:rPr>
        <w:t>آگاه سازی مردم و تقویت گرایشات انها در خصوص تمایز همسان پنداری شادی با لذت مادی و زودگذر و یا همان پنداری شادی با دست سابی به آرزوها، می تواند در درک بهتر شادی و نشاط نوثر باشد</w:t>
      </w:r>
      <w:r w:rsidRPr="003D1AD0">
        <w:rPr>
          <w:rFonts w:ascii="Tahoma" w:eastAsia="Times New Roman" w:hAnsi="Tahoma" w:cs="B Lotus" w:hint="eastAsia"/>
          <w:color w:val="000000"/>
          <w:sz w:val="28"/>
          <w:szCs w:val="28"/>
          <w:rtl/>
          <w:lang w:eastAsia="ar-SA" w:bidi="ar-SA"/>
        </w:rPr>
        <w:t xml:space="preserve">. </w:t>
      </w:r>
      <w:r w:rsidRPr="003D1AD0">
        <w:rPr>
          <w:rFonts w:ascii="Tahoma" w:eastAsia="Times New Roman" w:hAnsi="Tahoma" w:cs="B Lotus"/>
          <w:color w:val="000000"/>
          <w:sz w:val="28"/>
          <w:szCs w:val="28"/>
          <w:rtl/>
          <w:lang w:eastAsia="ar-SA" w:bidi="ar-SA"/>
        </w:rPr>
        <w:t xml:space="preserve">چنانچه ضوابط شادی و نشاط جمعی تعریف نگردد، شادی ها تبدیل به عامل تخریب اجتماعی خواهند شد. بعنوان مثال آثار منفی در حوزه های فردی(اشتباده در مصادیق شادی، تبدیل شادی به عادت،زیاده روی در شادی، غفلت از یاد خدا، خود تخریبی، از بین رفتن وقار فردی، کاهش خرد،حریم شکنی ها و ..)، اجتماعی(قرارگیری در فضای احساسی، مزاحمت برای دیگران، تخریب معیارهای عرفی، دامن زدن به ناهنجاری ها، سو استفاده افراد بد خواه، ایجاد ناامنی و ...)، فرهنگی( مسخ ارزش ها و بی توجهی به سنت ها، ایجاد بدعت ها،رواج فرهنگ ولنگاری و ...)، سیاسی(کاهش مشارکت مردم در امور حیاتی و جدی، سو استفاده دشمنان و زمینه سازی برای ناآرامی ها،...)، اقتصادی (مصرف گرایی </w:t>
      </w:r>
      <w:r w:rsidRPr="003D1AD0">
        <w:rPr>
          <w:rFonts w:ascii="Tahoma" w:eastAsia="Times New Roman" w:hAnsi="Tahoma" w:cs="B Lotus"/>
          <w:color w:val="000000"/>
          <w:sz w:val="28"/>
          <w:szCs w:val="28"/>
          <w:rtl/>
          <w:lang w:eastAsia="ar-SA" w:bidi="ar-SA"/>
        </w:rPr>
        <w:lastRenderedPageBreak/>
        <w:t>افراطی، اسراف و تبذیر،کاهش نوآوری ها و ...)و غیره از این گونه هستند</w:t>
      </w:r>
      <w:r w:rsidRPr="003D1AD0">
        <w:rPr>
          <w:rFonts w:ascii="Tahoma" w:eastAsia="Times New Roman" w:hAnsi="Tahoma" w:cs="B Lotus" w:hint="eastAsia"/>
          <w:color w:val="000000"/>
          <w:sz w:val="28"/>
          <w:szCs w:val="28"/>
          <w:rtl/>
          <w:lang w:eastAsia="ar-SA" w:bidi="ar-SA"/>
        </w:rPr>
        <w:t>.</w:t>
      </w:r>
      <w:r w:rsidRPr="003D1AD0">
        <w:rPr>
          <w:rFonts w:ascii="Tahoma" w:eastAsia="Times New Roman" w:hAnsi="Tahoma" w:cs="B Lotus"/>
          <w:color w:val="000000"/>
          <w:sz w:val="28"/>
          <w:szCs w:val="28"/>
          <w:lang w:eastAsia="ar-SA" w:bidi="ar-SA"/>
        </w:rPr>
        <w:t> </w:t>
      </w:r>
    </w:p>
    <w:p w:rsidR="003D1AD0" w:rsidRPr="003D1AD0" w:rsidRDefault="003D1AD0" w:rsidP="003D1AD0">
      <w:pPr>
        <w:spacing w:after="0" w:line="240" w:lineRule="auto"/>
        <w:jc w:val="lowKashida"/>
        <w:rPr>
          <w:rFonts w:ascii="Tahoma" w:eastAsia="Times New Roman" w:hAnsi="Tahoma" w:cs="B Lotus"/>
          <w:color w:val="000000"/>
          <w:sz w:val="28"/>
          <w:szCs w:val="28"/>
          <w:shd w:val="clear" w:color="auto" w:fill="F5F5F5"/>
          <w:rtl/>
          <w:lang w:eastAsia="ar-SA" w:bidi="ar-SA"/>
        </w:rPr>
      </w:pPr>
      <w:r w:rsidRPr="003D1AD0">
        <w:rPr>
          <w:rFonts w:ascii="Tahoma" w:eastAsia="Times New Roman" w:hAnsi="Tahoma" w:cs="B Lotus"/>
          <w:color w:val="000000"/>
          <w:sz w:val="28"/>
          <w:szCs w:val="28"/>
          <w:rtl/>
          <w:lang w:eastAsia="ar-SA" w:bidi="ar-SA"/>
        </w:rPr>
        <w:t>توجه و دقت در شادسازی فضای شهری و عرصه های عمومی، مشتمل بر ساختمان ها، خیابان ها و میادین، نمادهای شهری و غیره، روی نشاط اجتماعی تاثیر معنادار دارد</w:t>
      </w:r>
      <w:r w:rsidRPr="003D1AD0">
        <w:rPr>
          <w:rFonts w:ascii="Tahoma" w:eastAsia="Times New Roman" w:hAnsi="Tahoma" w:cs="B Lotus" w:hint="eastAsia"/>
          <w:color w:val="000000"/>
          <w:sz w:val="28"/>
          <w:szCs w:val="28"/>
          <w:rtl/>
          <w:lang w:eastAsia="fa-IR"/>
        </w:rPr>
        <w:t xml:space="preserve">. </w:t>
      </w:r>
      <w:r w:rsidRPr="003D1AD0">
        <w:rPr>
          <w:rFonts w:ascii="Tahoma" w:eastAsia="Times New Roman" w:hAnsi="Tahoma" w:cs="B Lotus"/>
          <w:color w:val="000000"/>
          <w:sz w:val="28"/>
          <w:szCs w:val="28"/>
          <w:rtl/>
          <w:lang w:eastAsia="ar-SA" w:bidi="ar-SA"/>
        </w:rPr>
        <w:t xml:space="preserve">تقویت شبکه های اجتماعی ، تشویق عضویت در </w:t>
      </w:r>
      <w:r w:rsidRPr="003D1AD0">
        <w:rPr>
          <w:rFonts w:ascii="Tahoma" w:eastAsia="Times New Roman" w:hAnsi="Tahoma" w:cs="B Lotus" w:hint="eastAsia"/>
          <w:color w:val="000000"/>
          <w:sz w:val="28"/>
          <w:szCs w:val="28"/>
          <w:rtl/>
          <w:lang w:eastAsia="ar-SA" w:bidi="ar-SA"/>
        </w:rPr>
        <w:t>آ</w:t>
      </w:r>
      <w:r w:rsidRPr="003D1AD0">
        <w:rPr>
          <w:rFonts w:ascii="Tahoma" w:eastAsia="Times New Roman" w:hAnsi="Tahoma" w:cs="B Lotus"/>
          <w:color w:val="000000"/>
          <w:sz w:val="28"/>
          <w:szCs w:val="28"/>
          <w:rtl/>
          <w:lang w:eastAsia="ar-SA" w:bidi="ar-SA"/>
        </w:rPr>
        <w:t>ن</w:t>
      </w:r>
      <w:r w:rsidRPr="003D1AD0">
        <w:rPr>
          <w:rFonts w:ascii="Tahoma" w:eastAsia="Times New Roman" w:hAnsi="Tahoma" w:cs="B Lotus" w:hint="eastAsia"/>
          <w:color w:val="000000"/>
          <w:sz w:val="28"/>
          <w:szCs w:val="28"/>
          <w:rtl/>
          <w:lang w:eastAsia="ar-SA" w:bidi="ar-SA"/>
        </w:rPr>
        <w:t xml:space="preserve"> </w:t>
      </w:r>
      <w:r w:rsidRPr="003D1AD0">
        <w:rPr>
          <w:rFonts w:ascii="Tahoma" w:eastAsia="Times New Roman" w:hAnsi="Tahoma" w:cs="B Lotus"/>
          <w:color w:val="000000"/>
          <w:sz w:val="28"/>
          <w:szCs w:val="28"/>
          <w:rtl/>
          <w:lang w:eastAsia="ar-SA" w:bidi="ar-SA"/>
        </w:rPr>
        <w:t>ها و همچنین تقویت شبکه های مروج شادی می تواند در توسعه نشاط اجتماعی موثر باشد</w:t>
      </w:r>
      <w:r w:rsidRPr="003D1AD0">
        <w:rPr>
          <w:rFonts w:ascii="Tahoma" w:eastAsia="Times New Roman" w:hAnsi="Tahoma" w:cs="B Lotus" w:hint="eastAsia"/>
          <w:color w:val="000000"/>
          <w:sz w:val="28"/>
          <w:szCs w:val="28"/>
          <w:rtl/>
          <w:lang w:eastAsia="ar-SA" w:bidi="ar-SA"/>
        </w:rPr>
        <w:t>.</w:t>
      </w:r>
      <w:r w:rsidRPr="003D1AD0">
        <w:rPr>
          <w:rFonts w:ascii="Tahoma" w:eastAsia="Times New Roman" w:hAnsi="Tahoma" w:cs="B Lotus" w:hint="eastAsia"/>
          <w:color w:val="000000"/>
          <w:sz w:val="28"/>
          <w:szCs w:val="28"/>
          <w:rtl/>
          <w:lang w:eastAsia="fa-IR"/>
        </w:rPr>
        <w:t xml:space="preserve"> </w:t>
      </w:r>
      <w:r w:rsidRPr="003D1AD0">
        <w:rPr>
          <w:rFonts w:ascii="Tahoma" w:eastAsia="Times New Roman" w:hAnsi="Tahoma" w:cs="B Lotus"/>
          <w:color w:val="000000"/>
          <w:sz w:val="28"/>
          <w:szCs w:val="28"/>
          <w:rtl/>
          <w:lang w:eastAsia="ar-SA" w:bidi="ar-SA"/>
        </w:rPr>
        <w:t>تقویت بحث شادی آگاهانه در جامعه شامل فعالیت های رفتاری(ورزش،</w:t>
      </w:r>
      <w:r w:rsidRPr="003D1AD0">
        <w:rPr>
          <w:rFonts w:ascii="Tahoma" w:eastAsia="Times New Roman" w:hAnsi="Tahoma" w:cs="B Lotus" w:hint="eastAsia"/>
          <w:color w:val="000000"/>
          <w:sz w:val="28"/>
          <w:szCs w:val="28"/>
          <w:rtl/>
          <w:lang w:eastAsia="ar-SA" w:bidi="ar-SA"/>
        </w:rPr>
        <w:t xml:space="preserve"> </w:t>
      </w:r>
      <w:r w:rsidRPr="003D1AD0">
        <w:rPr>
          <w:rFonts w:ascii="Tahoma" w:eastAsia="Times New Roman" w:hAnsi="Tahoma" w:cs="B Lotus"/>
          <w:color w:val="000000"/>
          <w:sz w:val="28"/>
          <w:szCs w:val="28"/>
          <w:rtl/>
          <w:lang w:eastAsia="ar-SA" w:bidi="ar-SA"/>
        </w:rPr>
        <w:t>محبت به دیگران، حضور در اجتماع)، شناختی(تفکر مثبت، توجه به مواهب) و فعالیت های داوطلبانه(تلاش و کوشش،</w:t>
      </w:r>
      <w:r w:rsidRPr="003D1AD0">
        <w:rPr>
          <w:rFonts w:ascii="Tahoma" w:eastAsia="Times New Roman" w:hAnsi="Tahoma" w:cs="B Lotus" w:hint="eastAsia"/>
          <w:color w:val="000000"/>
          <w:sz w:val="28"/>
          <w:szCs w:val="28"/>
          <w:rtl/>
          <w:lang w:eastAsia="ar-SA" w:bidi="ar-SA"/>
        </w:rPr>
        <w:t xml:space="preserve"> </w:t>
      </w:r>
      <w:r w:rsidRPr="003D1AD0">
        <w:rPr>
          <w:rFonts w:ascii="Tahoma" w:eastAsia="Times New Roman" w:hAnsi="Tahoma" w:cs="B Lotus"/>
          <w:color w:val="000000"/>
          <w:sz w:val="28"/>
          <w:szCs w:val="28"/>
          <w:rtl/>
          <w:lang w:eastAsia="ar-SA" w:bidi="ar-SA"/>
        </w:rPr>
        <w:t>مساعی در تحقق اهداف) می تواند نشاط مثبت اجتماعی را سبب شود</w:t>
      </w:r>
      <w:r w:rsidRPr="003D1AD0">
        <w:rPr>
          <w:rFonts w:ascii="Tahoma" w:eastAsia="Times New Roman" w:hAnsi="Tahoma" w:cs="B Lotus" w:hint="eastAsia"/>
          <w:color w:val="000000"/>
          <w:sz w:val="28"/>
          <w:szCs w:val="28"/>
          <w:rtl/>
          <w:lang w:eastAsia="ar-SA" w:bidi="ar-SA"/>
        </w:rPr>
        <w:t>.</w:t>
      </w:r>
    </w:p>
    <w:p w:rsidR="003D1AD0" w:rsidRPr="003D1AD0" w:rsidRDefault="003D1AD0" w:rsidP="003D1AD0">
      <w:pPr>
        <w:tabs>
          <w:tab w:val="left" w:pos="1196"/>
        </w:tabs>
        <w:suppressAutoHyphens/>
        <w:spacing w:line="240" w:lineRule="auto"/>
        <w:jc w:val="lowKashida"/>
        <w:rPr>
          <w:rFonts w:ascii="Times New Roman" w:eastAsia="Times New Roman" w:hAnsi="Times New Roman" w:cs="B Lotus"/>
          <w:color w:val="FFFFFF"/>
          <w:sz w:val="28"/>
          <w:szCs w:val="28"/>
          <w:rtl/>
          <w:lang w:eastAsia="fa-IR"/>
        </w:rPr>
      </w:pPr>
      <w:r w:rsidRPr="003D1AD0">
        <w:rPr>
          <w:rFonts w:ascii="Tahoma" w:eastAsia="Times New Roman" w:hAnsi="Tahoma" w:cs="B Lotus" w:hint="cs"/>
          <w:color w:val="000000"/>
          <w:sz w:val="28"/>
          <w:szCs w:val="28"/>
          <w:shd w:val="clear" w:color="auto" w:fill="F5F5F5"/>
          <w:rtl/>
          <w:lang w:eastAsia="ar-SA" w:bidi="ar-SA"/>
        </w:rPr>
        <w:t xml:space="preserve">   </w:t>
      </w:r>
      <w:r w:rsidRPr="003D1AD0">
        <w:rPr>
          <w:rFonts w:ascii="Tahoma" w:eastAsia="Times New Roman" w:hAnsi="Tahoma" w:cs="B Lotus"/>
          <w:color w:val="000000"/>
          <w:sz w:val="28"/>
          <w:szCs w:val="28"/>
          <w:shd w:val="clear" w:color="auto" w:fill="F5F5F5"/>
          <w:rtl/>
          <w:lang w:eastAsia="ar-SA" w:bidi="ar-SA"/>
        </w:rPr>
        <w:t>در</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خصوص</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عوامل</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یا</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مولفه</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های</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موثر</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در</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ایجاد</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نشاط</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اجتماعی</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می</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توان</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به</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موارد</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مختلف</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اشاره</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کرد</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که</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از</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جمله</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مهمترین</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آن</w:t>
      </w:r>
      <w:r w:rsidRPr="003D1AD0">
        <w:rPr>
          <w:rFonts w:ascii="Tahoma" w:eastAsia="Times New Roman" w:hAnsi="Tahoma" w:cs="B Lotus" w:hint="cs"/>
          <w:color w:val="000000"/>
          <w:sz w:val="28"/>
          <w:szCs w:val="28"/>
          <w:shd w:val="clear" w:color="auto" w:fill="F5F5F5"/>
          <w:rtl/>
          <w:lang w:eastAsia="ar-SA" w:bidi="ar-SA"/>
        </w:rPr>
        <w:t xml:space="preserve"> </w:t>
      </w:r>
      <w:r w:rsidRPr="003D1AD0">
        <w:rPr>
          <w:rFonts w:ascii="Tahoma" w:eastAsia="Times New Roman" w:hAnsi="Tahoma" w:cs="B Lotus"/>
          <w:color w:val="000000"/>
          <w:sz w:val="28"/>
          <w:szCs w:val="28"/>
          <w:shd w:val="clear" w:color="auto" w:fill="F5F5F5"/>
          <w:rtl/>
          <w:lang w:eastAsia="ar-SA" w:bidi="ar-SA"/>
        </w:rPr>
        <w:t>ها</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عبارتند</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الگو</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های</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تربیتی،</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تقویت</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هویت</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فرهنگی،</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عدم</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تبعیض،</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احساس</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امنیت</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اجتماعی</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و</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روانی،</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معنویت،</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موفقیت</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های</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اجتماعی</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و</w:t>
      </w:r>
      <w:r w:rsidRPr="003D1AD0">
        <w:rPr>
          <w:rFonts w:ascii="B Lotus" w:eastAsia="Times New Roman" w:hAnsi="Tahoma" w:cs="B Lotus"/>
          <w:color w:val="000000"/>
          <w:sz w:val="28"/>
          <w:szCs w:val="28"/>
          <w:shd w:val="clear" w:color="auto" w:fill="F5F5F5"/>
          <w:rtl/>
          <w:lang w:bidi="en-US"/>
        </w:rPr>
        <w:t xml:space="preserve"> ... </w:t>
      </w:r>
      <w:r w:rsidRPr="003D1AD0">
        <w:rPr>
          <w:rFonts w:ascii="Tahoma" w:eastAsia="Times New Roman" w:hAnsi="Tahoma" w:cs="B Lotus"/>
          <w:color w:val="000000"/>
          <w:sz w:val="28"/>
          <w:szCs w:val="28"/>
          <w:shd w:val="clear" w:color="auto" w:fill="F5F5F5"/>
          <w:rtl/>
          <w:lang w:eastAsia="ar-SA" w:bidi="ar-SA"/>
        </w:rPr>
        <w:t>،</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رضایت</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شغلی</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یا</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عدم</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امنیت</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شغلی،</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برنامه</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های</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ورزشی،</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کیفیت</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ارتباط</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اجتماعی</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مردم،</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مشارکت</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اجتماعی،</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شایسته</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سالاری</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و</w:t>
      </w:r>
      <w:r w:rsidRPr="003D1AD0">
        <w:rPr>
          <w:rFonts w:ascii="Tahoma" w:eastAsia="Times New Roman" w:hAnsi="Tahoma" w:cs="B Lotus"/>
          <w:color w:val="000000"/>
          <w:sz w:val="28"/>
          <w:szCs w:val="28"/>
          <w:shd w:val="clear" w:color="auto" w:fill="F5F5F5"/>
          <w:lang w:bidi="en-US"/>
        </w:rPr>
        <w:t xml:space="preserve"> ... </w:t>
      </w:r>
      <w:r w:rsidRPr="003D1AD0">
        <w:rPr>
          <w:rFonts w:ascii="Times New Roman" w:eastAsia="Times New Roman" w:hAnsi="Times New Roman" w:cs="B Lotus" w:hint="eastAsia"/>
          <w:sz w:val="28"/>
          <w:szCs w:val="28"/>
          <w:rtl/>
          <w:lang w:eastAsia="fa-IR"/>
        </w:rPr>
        <w:t>(</w:t>
      </w:r>
      <w:r w:rsidRPr="003D1AD0">
        <w:rPr>
          <w:rFonts w:ascii="Tahoma" w:eastAsia="Times New Roman" w:hAnsi="Tahoma" w:cs="B Lotus"/>
          <w:color w:val="000000"/>
          <w:sz w:val="28"/>
          <w:szCs w:val="28"/>
          <w:shd w:val="clear" w:color="auto" w:fill="F5F5F5"/>
          <w:rtl/>
          <w:lang w:eastAsia="ar-SA" w:bidi="ar-SA"/>
        </w:rPr>
        <w:t>موسوی</w:t>
      </w:r>
      <w:r w:rsidRPr="003D1AD0">
        <w:rPr>
          <w:rFonts w:ascii="B Lotus" w:eastAsia="Times New Roman" w:hAnsi="Tahoma" w:cs="B Lotus"/>
          <w:color w:val="000000"/>
          <w:sz w:val="28"/>
          <w:szCs w:val="28"/>
          <w:shd w:val="clear" w:color="auto" w:fill="F5F5F5"/>
          <w:rtl/>
          <w:lang w:bidi="en-US"/>
        </w:rPr>
        <w:t xml:space="preserve"> </w:t>
      </w:r>
      <w:r w:rsidRPr="003D1AD0">
        <w:rPr>
          <w:rFonts w:ascii="Tahoma" w:eastAsia="Times New Roman" w:hAnsi="Tahoma" w:cs="B Lotus"/>
          <w:color w:val="000000"/>
          <w:sz w:val="28"/>
          <w:szCs w:val="28"/>
          <w:shd w:val="clear" w:color="auto" w:fill="F5F5F5"/>
          <w:rtl/>
          <w:lang w:eastAsia="ar-SA" w:bidi="ar-SA"/>
        </w:rPr>
        <w:t>چلک</w:t>
      </w:r>
      <w:r w:rsidRPr="003D1AD0">
        <w:rPr>
          <w:rFonts w:ascii="Times New Roman" w:eastAsia="Times New Roman" w:hAnsi="Times New Roman" w:cs="B Lotus" w:hint="eastAsia"/>
          <w:sz w:val="28"/>
          <w:szCs w:val="28"/>
          <w:rtl/>
          <w:lang w:eastAsia="fa-IR"/>
        </w:rPr>
        <w:t>،1392).</w:t>
      </w:r>
    </w:p>
    <w:p w:rsidR="003D1AD0" w:rsidRPr="003D1AD0" w:rsidRDefault="003D1AD0" w:rsidP="003D1AD0">
      <w:pPr>
        <w:tabs>
          <w:tab w:val="left" w:pos="1196"/>
        </w:tabs>
        <w:suppressAutoHyphens/>
        <w:spacing w:line="240" w:lineRule="auto"/>
        <w:jc w:val="lowKashida"/>
        <w:rPr>
          <w:rFonts w:ascii="Times New Roman" w:eastAsia="Times New Roman" w:hAnsi="Times New Roman" w:cs="B Lotus"/>
          <w:color w:val="FFFFFF"/>
          <w:sz w:val="28"/>
          <w:szCs w:val="28"/>
          <w:lang w:eastAsia="fa-IR"/>
        </w:rPr>
      </w:pPr>
    </w:p>
    <w:p w:rsidR="003D1AD0" w:rsidRPr="003D1AD0" w:rsidRDefault="003D1AD0" w:rsidP="003D1AD0">
      <w:pPr>
        <w:tabs>
          <w:tab w:val="left" w:pos="1196"/>
        </w:tabs>
        <w:suppressAutoHyphens/>
        <w:spacing w:line="240" w:lineRule="auto"/>
        <w:jc w:val="both"/>
        <w:rPr>
          <w:rFonts w:ascii="Tahoma" w:eastAsia="Times New Roman" w:hAnsi="Tahoma" w:cs="B Titr"/>
          <w:color w:val="000000"/>
          <w:sz w:val="28"/>
          <w:szCs w:val="28"/>
          <w:shd w:val="clear" w:color="auto" w:fill="FFFFFF"/>
          <w:rtl/>
          <w:lang w:eastAsia="ar-SA" w:bidi="ar-SA"/>
        </w:rPr>
      </w:pPr>
      <w:r w:rsidRPr="003D1AD0">
        <w:rPr>
          <w:rFonts w:ascii="Times New Roman" w:eastAsia="Times New Roman" w:hAnsi="Times New Roman" w:cs="B Titr" w:hint="eastAsia"/>
          <w:b/>
          <w:bCs/>
          <w:sz w:val="28"/>
          <w:szCs w:val="28"/>
          <w:rtl/>
          <w:lang w:eastAsia="fa-IR"/>
        </w:rPr>
        <w:t>نشاط اجتماعی از دیدگاه انسان شناسی</w:t>
      </w:r>
    </w:p>
    <w:p w:rsidR="003D1AD0" w:rsidRPr="003D1AD0" w:rsidRDefault="003D1AD0" w:rsidP="003D1AD0">
      <w:pPr>
        <w:tabs>
          <w:tab w:val="left" w:pos="1196"/>
        </w:tabs>
        <w:suppressAutoHyphens/>
        <w:spacing w:line="240" w:lineRule="auto"/>
        <w:jc w:val="both"/>
        <w:rPr>
          <w:rFonts w:ascii="Tahoma" w:eastAsia="Times New Roman" w:hAnsi="Tahoma" w:cs="B Lotus"/>
          <w:color w:val="000000"/>
          <w:sz w:val="28"/>
          <w:szCs w:val="28"/>
          <w:shd w:val="clear" w:color="auto" w:fill="FFFFFF"/>
          <w:rtl/>
          <w:lang w:eastAsia="ar-SA" w:bidi="ar-SA"/>
        </w:rPr>
      </w:pPr>
      <w:r w:rsidRPr="003D1AD0">
        <w:rPr>
          <w:rFonts w:ascii="Tahoma" w:eastAsia="Times New Roman" w:hAnsi="Tahoma" w:cs="B Lotus" w:hint="cs"/>
          <w:color w:val="000000"/>
          <w:sz w:val="28"/>
          <w:szCs w:val="28"/>
          <w:shd w:val="clear" w:color="auto" w:fill="FFFFFF"/>
          <w:rtl/>
          <w:lang w:eastAsia="ar-SA" w:bidi="ar-SA"/>
        </w:rPr>
        <w:t xml:space="preserve">   </w:t>
      </w:r>
      <w:r w:rsidRPr="003D1AD0">
        <w:rPr>
          <w:rFonts w:ascii="Tahoma" w:eastAsia="Times New Roman" w:hAnsi="Tahoma" w:cs="B Lotus"/>
          <w:color w:val="000000"/>
          <w:sz w:val="28"/>
          <w:szCs w:val="28"/>
          <w:shd w:val="clear" w:color="auto" w:fill="FFFFFF"/>
          <w:rtl/>
          <w:lang w:eastAsia="ar-SA" w:bidi="ar-SA"/>
        </w:rPr>
        <w:t>نشاط</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اجتماعی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را</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نمی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توان</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شیوه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قهری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و</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از</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موضع</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بالا</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پایین</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تولید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کرد؛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در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واقع</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نشاط</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اجتماعی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نمی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تواند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حاصل</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برنامه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ریزی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دولتی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باشد،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گرچه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دولت</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می</w:t>
      </w:r>
      <w:r w:rsidRPr="003D1AD0">
        <w:rPr>
          <w:rFonts w:ascii="B Lotus" w:eastAsia="Times New Roman" w:hAnsi="Tahoma" w:cs="B Lotus"/>
          <w:color w:val="000000"/>
          <w:sz w:val="28"/>
          <w:szCs w:val="28"/>
          <w:shd w:val="clear" w:color="auto" w:fill="FFFFFF"/>
          <w:rtl/>
          <w:lang w:bidi="en-US"/>
        </w:rPr>
        <w:t>‌</w:t>
      </w:r>
      <w:r w:rsidRPr="003D1AD0">
        <w:rPr>
          <w:rFonts w:ascii="Tahoma" w:eastAsia="Times New Roman" w:hAnsi="Tahoma" w:cs="B Lotus"/>
          <w:color w:val="000000"/>
          <w:sz w:val="28"/>
          <w:szCs w:val="28"/>
          <w:shd w:val="clear" w:color="auto" w:fill="FFFFFF"/>
          <w:rtl/>
          <w:lang w:eastAsia="ar-SA" w:bidi="ar-SA"/>
        </w:rPr>
        <w:t>تواند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زمینه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های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نشاط</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را</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فراهم</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کند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نشاط</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اجتماعی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طور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دقیق</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حاصل</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پویایی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اجتماعی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و</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فرهنگی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در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لایه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های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زیرین</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زیست</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اعضای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یک</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جامعه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است</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در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این</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لایه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ها</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گروه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های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مختلف</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اجتماعی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با</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سلایق</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و</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سبک</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زندگی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متفاوتی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زیست</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می</w:t>
      </w:r>
      <w:r w:rsidRPr="003D1AD0">
        <w:rPr>
          <w:rFonts w:ascii="B Lotus" w:eastAsia="Times New Roman" w:hAnsi="Tahoma" w:cs="B Lotus"/>
          <w:color w:val="000000"/>
          <w:sz w:val="28"/>
          <w:szCs w:val="28"/>
          <w:shd w:val="clear" w:color="auto" w:fill="FFFFFF"/>
          <w:rtl/>
          <w:lang w:bidi="en-US"/>
        </w:rPr>
        <w:t>‌</w:t>
      </w:r>
      <w:r w:rsidRPr="003D1AD0">
        <w:rPr>
          <w:rFonts w:ascii="Tahoma" w:eastAsia="Times New Roman" w:hAnsi="Tahoma" w:cs="B Lotus"/>
          <w:color w:val="000000"/>
          <w:sz w:val="28"/>
          <w:szCs w:val="28"/>
          <w:shd w:val="clear" w:color="auto" w:fill="FFFFFF"/>
          <w:rtl/>
          <w:lang w:eastAsia="ar-SA" w:bidi="ar-SA"/>
        </w:rPr>
        <w:t>کنند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که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شیوه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ارضای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حسی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آنها</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لزوماً</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یکسان</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نیست</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اساساً</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بایستی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بدانیم</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وقتی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گروه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های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مختلف</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اجتماعی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احساس</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کنند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که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می</w:t>
      </w:r>
      <w:r w:rsidRPr="003D1AD0">
        <w:rPr>
          <w:rFonts w:ascii="B Lotus" w:eastAsia="Times New Roman" w:hAnsi="Tahoma" w:cs="B Lotus"/>
          <w:color w:val="000000"/>
          <w:sz w:val="28"/>
          <w:szCs w:val="28"/>
          <w:shd w:val="clear" w:color="auto" w:fill="FFFFFF"/>
          <w:rtl/>
          <w:lang w:bidi="en-US"/>
        </w:rPr>
        <w:t>‌</w:t>
      </w:r>
      <w:r w:rsidRPr="003D1AD0">
        <w:rPr>
          <w:rFonts w:ascii="Tahoma" w:eastAsia="Times New Roman" w:hAnsi="Tahoma" w:cs="B Lotus"/>
          <w:color w:val="000000"/>
          <w:sz w:val="28"/>
          <w:szCs w:val="28"/>
          <w:shd w:val="clear" w:color="auto" w:fill="FFFFFF"/>
          <w:rtl/>
          <w:lang w:eastAsia="ar-SA" w:bidi="ar-SA"/>
        </w:rPr>
        <w:t>توانند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بدون</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مانعی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جدی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اهداف</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خود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برسند،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احساس</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نشاط</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و</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سرزندگی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اجتماعی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خواهند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کرد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یعنی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اگر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موانع</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رسمی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و</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بوروکراتیک</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سر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راه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پویش</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و</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زیست</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فعالانه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و</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خلاقانه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افراد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و</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گروه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های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اجتماعی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قرار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نگیرد،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خود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خود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نشاط</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اجتماعی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پدید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خواهد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آمد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و</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نیازی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بخش</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نامه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کردن</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نشاط</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نخواهد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بود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همین</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طور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در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سطح</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فردی،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اگر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سازوکارهای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رسمی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گونه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طراحی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و</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اندیشیده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شوند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که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هیچ</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فردی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احساس</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محرومیت</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نکند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محرومیت</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های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جنسیتی،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قومیتی،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lastRenderedPageBreak/>
        <w:t>مذهبی،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طبقاتی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و</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غیره</w:t>
      </w:r>
      <w:r w:rsidRPr="003D1AD0">
        <w:rPr>
          <w:rFonts w:ascii="B Lotus" w:eastAsia="Times New Roman" w:hAnsi="Tahoma" w:cs="B Lotus"/>
          <w:color w:val="000000"/>
          <w:sz w:val="28"/>
          <w:szCs w:val="28"/>
          <w:shd w:val="clear" w:color="auto" w:fill="FFFFFF"/>
          <w:rtl/>
          <w:lang w:bidi="en-US"/>
        </w:rPr>
        <w:t>)</w:t>
      </w:r>
      <w:r w:rsidRPr="003D1AD0">
        <w:rPr>
          <w:rFonts w:ascii="Tahoma" w:eastAsia="Times New Roman" w:hAnsi="Tahoma" w:cs="B Lotus"/>
          <w:color w:val="000000"/>
          <w:sz w:val="28"/>
          <w:szCs w:val="28"/>
          <w:shd w:val="clear" w:color="auto" w:fill="FFFFFF"/>
          <w:rtl/>
          <w:lang w:eastAsia="ar-SA" w:bidi="ar-SA"/>
        </w:rPr>
        <w:t>،</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طور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طبیعی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او</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فرد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خوشحالی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خواهد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بود</w:t>
      </w:r>
      <w:r w:rsidRPr="003D1AD0">
        <w:rPr>
          <w:rFonts w:ascii="Tahoma" w:eastAsia="Times New Roman" w:hAnsi="Tahoma" w:cs="B Lotus" w:hint="cs"/>
          <w:color w:val="000000"/>
          <w:sz w:val="28"/>
          <w:szCs w:val="28"/>
          <w:shd w:val="clear" w:color="auto" w:fill="FFFFFF"/>
          <w:rtl/>
          <w:lang w:eastAsia="ar-SA" w:bidi="ar-SA"/>
        </w:rPr>
        <w:t>.</w:t>
      </w:r>
    </w:p>
    <w:p w:rsidR="003D1AD0" w:rsidRPr="003D1AD0" w:rsidRDefault="003D1AD0" w:rsidP="003D1AD0">
      <w:pPr>
        <w:tabs>
          <w:tab w:val="left" w:pos="1196"/>
        </w:tabs>
        <w:suppressAutoHyphens/>
        <w:spacing w:line="240" w:lineRule="auto"/>
        <w:jc w:val="lowKashida"/>
        <w:rPr>
          <w:rFonts w:eastAsia="Times New Roman" w:cs="B Lotus"/>
          <w:color w:val="000000"/>
          <w:sz w:val="28"/>
          <w:szCs w:val="28"/>
          <w:shd w:val="clear" w:color="auto" w:fill="FFFFFF"/>
          <w:lang w:bidi="en-US"/>
        </w:rPr>
      </w:pP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و</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جمع</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این</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خوشحال</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ها</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جامعه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خوشحال</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را</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وجود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خواهد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آورد</w:t>
      </w:r>
      <w:r w:rsidRPr="003D1AD0">
        <w:rPr>
          <w:rFonts w:ascii="Tahoma" w:eastAsia="Times New Roman" w:hAnsi="Tahoma" w:cs="B Lotus" w:hint="cs"/>
          <w:color w:val="000000"/>
          <w:sz w:val="28"/>
          <w:szCs w:val="28"/>
          <w:shd w:val="clear" w:color="auto" w:fill="FFFFFF"/>
          <w:rtl/>
        </w:rPr>
        <w:t>.</w:t>
      </w:r>
      <w:r w:rsidRPr="003D1AD0">
        <w:rPr>
          <w:rFonts w:ascii="Tahoma" w:eastAsia="Times New Roman" w:hAnsi="Tahoma" w:cs="B Lotus"/>
          <w:color w:val="000000"/>
          <w:sz w:val="28"/>
          <w:szCs w:val="28"/>
          <w:lang w:bidi="en-US"/>
        </w:rPr>
        <w:br/>
      </w:r>
      <w:r w:rsidRPr="003D1AD0">
        <w:rPr>
          <w:rFonts w:ascii="Tahoma" w:eastAsia="Times New Roman" w:hAnsi="Tahoma" w:cs="B Lotus"/>
          <w:color w:val="000000"/>
          <w:sz w:val="28"/>
          <w:szCs w:val="28"/>
          <w:shd w:val="clear" w:color="auto" w:fill="FFFFFF"/>
          <w:rtl/>
          <w:lang w:eastAsia="ar-SA" w:bidi="ar-SA"/>
        </w:rPr>
        <w:t>به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این</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سطح</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از</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خوشحالی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توان</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سطح</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بنیادین</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و</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اولیه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نشاط</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اجتماعی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اطلاق</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کرد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اگر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این</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سطح</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محقق</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شد،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آنگاه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بایستی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نهادهای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غیر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دولتی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که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اجتماع</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محورند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دنبال</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ایده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پردازی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و</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فرم</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پردازی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های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جدیدی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برای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خلق</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رخدادهایی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با</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نشاط</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در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عرصه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عمومی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باشند،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با</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مناسبت</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یا</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hint="cs"/>
          <w:color w:val="000000"/>
          <w:sz w:val="28"/>
          <w:szCs w:val="28"/>
          <w:shd w:val="clear" w:color="auto" w:fill="FFFFFF"/>
          <w:rtl/>
          <w:lang w:eastAsia="ar-SA" w:bidi="ar-SA"/>
        </w:rPr>
        <w:t xml:space="preserve">         </w:t>
      </w:r>
      <w:r w:rsidRPr="003D1AD0">
        <w:rPr>
          <w:rFonts w:ascii="Tahoma" w:eastAsia="Times New Roman" w:hAnsi="Tahoma" w:cs="B Lotus"/>
          <w:color w:val="000000"/>
          <w:sz w:val="28"/>
          <w:szCs w:val="28"/>
          <w:shd w:val="clear" w:color="auto" w:fill="FFFFFF"/>
          <w:rtl/>
          <w:lang w:eastAsia="ar-SA" w:bidi="ar-SA"/>
        </w:rPr>
        <w:t>بی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مناسبت</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طراحی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این</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رخدادها</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هم</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در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قالب</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های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جشنواره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قابل</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تحقق</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است</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و</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هم</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در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قالب</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های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روزمره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مجدداً</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در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اینجا</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طراحی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نشاط</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اجتماعی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بیش</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از</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چیز</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مبتنی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نشاط</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حسی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خواهد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بود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طراحان</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توانند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از</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ظرفیت</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های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ملی،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دینی،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قومیتی،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و</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غیره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برای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خلق</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فضاهای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شاداب</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استفاده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کنند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نشاط</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های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جشنواره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گرچه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شدیدتر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و</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عمیق</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ترند،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حال</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زودگذرند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لذا</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بایستی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تمرکز</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اصلی</w:t>
      </w:r>
      <w:r w:rsidRPr="003D1AD0">
        <w:rPr>
          <w:rFonts w:ascii="Tahoma" w:eastAsia="Times New Roman" w:hAnsi="Tahoma" w:cs="B Lotus" w:hint="eastAsia"/>
          <w:color w:val="000000"/>
          <w:sz w:val="28"/>
          <w:szCs w:val="28"/>
          <w:shd w:val="clear" w:color="auto" w:fill="FFFFFF"/>
          <w:rtl/>
          <w:lang w:eastAsia="fa-IR"/>
        </w:rPr>
        <w:t xml:space="preserve"> </w:t>
      </w:r>
      <w:r w:rsidRPr="003D1AD0">
        <w:rPr>
          <w:rFonts w:ascii="Tahoma" w:eastAsia="Times New Roman" w:hAnsi="Tahoma" w:cs="B Lotus"/>
          <w:color w:val="000000"/>
          <w:sz w:val="28"/>
          <w:szCs w:val="28"/>
          <w:shd w:val="clear" w:color="auto" w:fill="FFFFFF"/>
          <w:rtl/>
          <w:lang w:eastAsia="ar-SA" w:bidi="ar-SA"/>
        </w:rPr>
        <w:t>طراحی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ها</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نشاط</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های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روزمره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باشد</w:t>
      </w:r>
      <w:r w:rsidRPr="003D1AD0">
        <w:rPr>
          <w:rFonts w:ascii="Tahoma" w:eastAsia="Times New Roman" w:hAnsi="Tahoma" w:cs="B Lotus" w:hint="eastAsia"/>
          <w:color w:val="000000"/>
          <w:sz w:val="28"/>
          <w:szCs w:val="28"/>
          <w:shd w:val="clear" w:color="auto" w:fill="FFFFFF"/>
          <w:rtl/>
          <w:lang w:eastAsia="ar-SA" w:bidi="ar-SA"/>
        </w:rPr>
        <w:t>.</w:t>
      </w:r>
      <w:r w:rsidRPr="003D1AD0">
        <w:rPr>
          <w:rFonts w:ascii="Tahoma" w:eastAsia="Times New Roman" w:hAnsi="Tahoma" w:cs="B Lotus"/>
          <w:color w:val="000000"/>
          <w:sz w:val="28"/>
          <w:szCs w:val="28"/>
          <w:lang w:eastAsia="ar-SA" w:bidi="ar-SA"/>
        </w:rPr>
        <w:t xml:space="preserve"> </w:t>
      </w:r>
      <w:r w:rsidRPr="003D1AD0">
        <w:rPr>
          <w:rFonts w:ascii="Tahoma" w:eastAsia="Times New Roman" w:hAnsi="Tahoma" w:cs="B Lotus"/>
          <w:color w:val="000000"/>
          <w:sz w:val="28"/>
          <w:szCs w:val="28"/>
          <w:shd w:val="clear" w:color="auto" w:fill="FFFFFF"/>
          <w:rtl/>
          <w:lang w:eastAsia="ar-SA" w:bidi="ar-SA"/>
        </w:rPr>
        <w:t>پرسش</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کلیدی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بایستی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این</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باشد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که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مردم</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نظر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در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چه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صورت</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و</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در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چه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کیفیتی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احساس</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نشاط</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یا</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لذت</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خواهند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کرد؟</w:t>
      </w:r>
    </w:p>
    <w:p w:rsidR="003D1AD0" w:rsidRPr="003D1AD0" w:rsidRDefault="003D1AD0" w:rsidP="00D1621C">
      <w:pPr>
        <w:tabs>
          <w:tab w:val="left" w:pos="1196"/>
        </w:tabs>
        <w:suppressAutoHyphens/>
        <w:spacing w:line="240" w:lineRule="auto"/>
        <w:jc w:val="lowKashida"/>
        <w:rPr>
          <w:rFonts w:ascii="Times New Roman" w:eastAsia="Times New Roman" w:hAnsi="Times New Roman" w:cs="B Lotus"/>
          <w:sz w:val="28"/>
          <w:szCs w:val="28"/>
          <w:lang w:eastAsia="fa-IR"/>
        </w:rPr>
      </w:pP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برای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پاسخ</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این</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پرسش</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متخصص</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انسان</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شناس</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دلیل</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زندگی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با</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مردمان</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مورد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مطالعه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بهتر</w:t>
      </w:r>
      <w:r w:rsidRPr="003D1AD0">
        <w:rPr>
          <w:rFonts w:eastAsia="Times New Roman" w:cs="B Lotus" w:hint="cs"/>
          <w:color w:val="000000"/>
          <w:sz w:val="28"/>
          <w:szCs w:val="28"/>
          <w:shd w:val="clear" w:color="auto" w:fill="FFFFFF"/>
          <w:rtl/>
        </w:rPr>
        <w:t xml:space="preserve"> </w:t>
      </w:r>
      <w:r w:rsidRPr="003D1AD0">
        <w:rPr>
          <w:rFonts w:ascii="Tahoma" w:eastAsia="Times New Roman" w:hAnsi="Tahoma" w:cs="B Lotus"/>
          <w:color w:val="000000"/>
          <w:sz w:val="28"/>
          <w:szCs w:val="28"/>
          <w:shd w:val="clear" w:color="auto" w:fill="FFFFFF"/>
          <w:rtl/>
          <w:lang w:eastAsia="ar-SA" w:bidi="ar-SA"/>
        </w:rPr>
        <w:t>می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تواند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کار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آید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همکاری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انسان</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شناسان</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با</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مثلاً</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طراحان</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شهری،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با</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هنرمندان</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و</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با</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شرکت</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ها</w:t>
      </w:r>
      <w:r w:rsidRPr="003D1AD0">
        <w:rPr>
          <w:rFonts w:ascii="B Lotus" w:eastAsia="Times New Roman" w:hAnsi="Tahoma" w:cs="B Lotus"/>
          <w:color w:val="000000"/>
          <w:sz w:val="28"/>
          <w:szCs w:val="28"/>
          <w:shd w:val="clear" w:color="auto" w:fill="FFFFFF"/>
          <w:rtl/>
          <w:lang w:bidi="en-US"/>
        </w:rPr>
        <w:t xml:space="preserve"> </w:t>
      </w:r>
      <w:r w:rsidRPr="003D1AD0">
        <w:rPr>
          <w:rFonts w:ascii="B Lotus" w:eastAsia="Times New Roman" w:hAnsi="Tahoma" w:cs="B Lotus" w:hint="cs"/>
          <w:color w:val="000000"/>
          <w:sz w:val="28"/>
          <w:szCs w:val="28"/>
          <w:shd w:val="clear" w:color="auto" w:fill="FFFFFF"/>
          <w:rtl/>
        </w:rPr>
        <w:t xml:space="preserve">     </w:t>
      </w:r>
      <w:r w:rsidRPr="003D1AD0">
        <w:rPr>
          <w:rFonts w:ascii="Tahoma" w:eastAsia="Times New Roman" w:hAnsi="Tahoma" w:cs="B Lotus"/>
          <w:color w:val="000000"/>
          <w:sz w:val="28"/>
          <w:szCs w:val="28"/>
          <w:shd w:val="clear" w:color="auto" w:fill="FFFFFF"/>
          <w:rtl/>
          <w:lang w:eastAsia="ar-SA" w:bidi="ar-SA"/>
        </w:rPr>
        <w:t>می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تواند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مدل</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های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مختلف</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و</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متنوع</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ساخت</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نشاط</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اجتماعی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منجر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شود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انسان</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شناس</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مثابه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سخنگو</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و</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نماینده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مردم</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مورد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مطالعه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صدای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آن</w:t>
      </w:r>
      <w:r w:rsidRPr="003D1AD0">
        <w:rPr>
          <w:rFonts w:ascii="Tahoma" w:eastAsia="Times New Roman" w:hAnsi="Tahoma" w:cs="B Lotus" w:hint="cs"/>
          <w:color w:val="000000"/>
          <w:sz w:val="28"/>
          <w:szCs w:val="28"/>
          <w:shd w:val="clear" w:color="auto" w:fill="FFFFFF"/>
          <w:rtl/>
          <w:lang w:eastAsia="ar-SA" w:bidi="ar-SA"/>
        </w:rPr>
        <w:t xml:space="preserve"> </w:t>
      </w:r>
      <w:r w:rsidRPr="003D1AD0">
        <w:rPr>
          <w:rFonts w:ascii="Tahoma" w:eastAsia="Times New Roman" w:hAnsi="Tahoma" w:cs="B Lotus"/>
          <w:color w:val="000000"/>
          <w:sz w:val="28"/>
          <w:szCs w:val="28"/>
          <w:shd w:val="clear" w:color="auto" w:fill="FFFFFF"/>
          <w:rtl/>
          <w:lang w:eastAsia="ar-SA" w:bidi="ar-SA"/>
        </w:rPr>
        <w:t>ها</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در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طراحی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پروژه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های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نشاط</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اجتماعی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خواهد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بود،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گرچه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در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کنار</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انسان</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شناس</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بایستی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از</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نمایندگان</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محلی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نیز</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استفاده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کرد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مدل</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های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نشاط</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اجتماعی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مجموعه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از</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رنگ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ها،</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صداها،</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رایحه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ها،</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مزه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ها،</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لمس</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ها</w:t>
      </w:r>
      <w:r w:rsidRPr="003D1AD0">
        <w:rPr>
          <w:rFonts w:ascii="Tahoma" w:eastAsia="Times New Roman" w:hAnsi="Tahoma" w:cs="B Lotus" w:hint="eastAsia"/>
          <w:color w:val="000000"/>
          <w:sz w:val="28"/>
          <w:szCs w:val="28"/>
          <w:shd w:val="clear" w:color="auto" w:fill="FFFFFF"/>
          <w:rtl/>
          <w:lang w:eastAsia="ar-SA" w:bidi="ar-SA"/>
        </w:rPr>
        <w:t xml:space="preserve"> و</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حرکت</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هاست</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که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گروه</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اجتماعی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را</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از</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زیست</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خود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خشنود</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می</w:t>
      </w:r>
      <w:r w:rsidRPr="003D1AD0">
        <w:rPr>
          <w:rFonts w:ascii="B Lotus" w:eastAsia="Times New Roman" w:hAnsi="Tahoma" w:cs="B Lotus"/>
          <w:color w:val="000000"/>
          <w:sz w:val="28"/>
          <w:szCs w:val="28"/>
          <w:shd w:val="clear" w:color="auto" w:fill="FFFFFF"/>
          <w:rtl/>
          <w:lang w:bidi="en-US"/>
        </w:rPr>
        <w:t xml:space="preserve"> </w:t>
      </w:r>
      <w:r w:rsidRPr="003D1AD0">
        <w:rPr>
          <w:rFonts w:ascii="Tahoma" w:eastAsia="Times New Roman" w:hAnsi="Tahoma" w:cs="B Lotus"/>
          <w:color w:val="000000"/>
          <w:sz w:val="28"/>
          <w:szCs w:val="28"/>
          <w:shd w:val="clear" w:color="auto" w:fill="FFFFFF"/>
          <w:rtl/>
          <w:lang w:eastAsia="ar-SA" w:bidi="ar-SA"/>
        </w:rPr>
        <w:t>کند</w:t>
      </w:r>
      <w:r w:rsidRPr="003D1AD0">
        <w:rPr>
          <w:rFonts w:ascii="Tahoma" w:eastAsia="Times New Roman" w:hAnsi="Tahoma" w:cs="B Lotus" w:hint="eastAsia"/>
          <w:sz w:val="28"/>
          <w:szCs w:val="28"/>
          <w:shd w:val="clear" w:color="auto" w:fill="FFFFFF"/>
          <w:rtl/>
          <w:lang w:eastAsia="fa-IR"/>
        </w:rPr>
        <w:t>(</w:t>
      </w:r>
      <w:r w:rsidRPr="003D1AD0">
        <w:rPr>
          <w:rFonts w:ascii="Tahoma" w:eastAsia="Times New Roman" w:hAnsi="Tahoma" w:cs="B Lotus"/>
          <w:sz w:val="28"/>
          <w:szCs w:val="28"/>
          <w:shd w:val="clear" w:color="auto" w:fill="FFFFFF"/>
          <w:rtl/>
          <w:lang w:eastAsia="ar-SA" w:bidi="ar-SA"/>
        </w:rPr>
        <w:t>اصغر</w:t>
      </w:r>
      <w:r w:rsidRPr="003D1AD0">
        <w:rPr>
          <w:rFonts w:ascii="B Lotus" w:eastAsia="Times New Roman" w:hAnsi="Tahoma" w:cs="B Lotus"/>
          <w:sz w:val="28"/>
          <w:szCs w:val="28"/>
          <w:shd w:val="clear" w:color="auto" w:fill="FFFFFF"/>
          <w:rtl/>
          <w:lang w:bidi="en-US"/>
        </w:rPr>
        <w:t xml:space="preserve"> </w:t>
      </w:r>
      <w:r w:rsidRPr="003D1AD0">
        <w:rPr>
          <w:rFonts w:ascii="Tahoma" w:eastAsia="Times New Roman" w:hAnsi="Tahoma" w:cs="B Lotus"/>
          <w:sz w:val="28"/>
          <w:szCs w:val="28"/>
          <w:shd w:val="clear" w:color="auto" w:fill="FFFFFF"/>
          <w:rtl/>
          <w:lang w:eastAsia="ar-SA" w:bidi="ar-SA"/>
        </w:rPr>
        <w:t>ایزدی</w:t>
      </w:r>
      <w:r w:rsidRPr="003D1AD0">
        <w:rPr>
          <w:rFonts w:ascii="B Lotus" w:eastAsia="Times New Roman" w:hAnsi="Tahoma" w:cs="B Lotus"/>
          <w:sz w:val="28"/>
          <w:szCs w:val="28"/>
          <w:shd w:val="clear" w:color="auto" w:fill="FFFFFF"/>
          <w:rtl/>
          <w:lang w:bidi="en-US"/>
        </w:rPr>
        <w:t>‌</w:t>
      </w:r>
      <w:r w:rsidRPr="003D1AD0">
        <w:rPr>
          <w:rFonts w:ascii="Tahoma" w:eastAsia="Times New Roman" w:hAnsi="Tahoma" w:cs="B Lotus"/>
          <w:sz w:val="28"/>
          <w:szCs w:val="28"/>
          <w:shd w:val="clear" w:color="auto" w:fill="FFFFFF"/>
          <w:rtl/>
          <w:lang w:eastAsia="ar-SA" w:bidi="ar-SA"/>
        </w:rPr>
        <w:t>جیران</w:t>
      </w:r>
      <w:r w:rsidRPr="003D1AD0">
        <w:rPr>
          <w:rFonts w:ascii="Times New Roman" w:eastAsia="Times New Roman" w:hAnsi="Times New Roman" w:cs="B Lotus" w:hint="eastAsia"/>
          <w:sz w:val="28"/>
          <w:szCs w:val="28"/>
          <w:rtl/>
          <w:lang w:eastAsia="ar-SA" w:bidi="ar-SA"/>
        </w:rPr>
        <w:t>،1393).</w:t>
      </w:r>
    </w:p>
    <w:p w:rsidR="00164236" w:rsidRDefault="00164236">
      <w:pPr>
        <w:rPr>
          <w:rtl/>
        </w:rPr>
      </w:pPr>
    </w:p>
    <w:p w:rsidR="003D1AD0" w:rsidRPr="003D1AD0" w:rsidRDefault="003D1AD0" w:rsidP="003D1AD0">
      <w:pPr>
        <w:shd w:val="clear" w:color="auto" w:fill="FFFFFF"/>
        <w:suppressAutoHyphens/>
        <w:spacing w:after="0" w:line="240" w:lineRule="auto"/>
        <w:jc w:val="both"/>
        <w:rPr>
          <w:rFonts w:ascii="B Lotus" w:eastAsia="Times New Roman" w:hAnsi="B Lotus" w:cs="B Titr"/>
          <w:sz w:val="28"/>
          <w:szCs w:val="28"/>
          <w:rtl/>
          <w:lang w:eastAsia="fa-IR"/>
        </w:rPr>
      </w:pPr>
      <w:r w:rsidRPr="003D1AD0">
        <w:rPr>
          <w:rFonts w:ascii="B Lotus" w:eastAsia="Times New Roman" w:hAnsi="B Lotus" w:cs="B Titr" w:hint="eastAsia"/>
          <w:b/>
          <w:bCs/>
          <w:sz w:val="32"/>
          <w:szCs w:val="32"/>
          <w:rtl/>
          <w:lang w:eastAsia="ar-SA" w:bidi="ar-SA"/>
        </w:rPr>
        <w:t>نظریات</w:t>
      </w:r>
      <w:r w:rsidRPr="003D1AD0">
        <w:rPr>
          <w:rFonts w:ascii="B Titr" w:eastAsia="Times New Roman" w:hAnsi="B Lotus" w:cs="B Titr" w:hint="eastAsia"/>
          <w:b/>
          <w:bCs/>
          <w:sz w:val="32"/>
          <w:szCs w:val="32"/>
          <w:rtl/>
          <w:lang w:bidi="en-US"/>
        </w:rPr>
        <w:t xml:space="preserve"> </w:t>
      </w:r>
      <w:r w:rsidRPr="003D1AD0">
        <w:rPr>
          <w:rFonts w:ascii="B Lotus" w:eastAsia="Times New Roman" w:hAnsi="B Lotus" w:cs="B Titr" w:hint="eastAsia"/>
          <w:b/>
          <w:bCs/>
          <w:sz w:val="32"/>
          <w:szCs w:val="32"/>
          <w:rtl/>
          <w:lang w:eastAsia="ar-SA" w:bidi="ar-SA"/>
        </w:rPr>
        <w:t>مربوط</w:t>
      </w:r>
      <w:r w:rsidRPr="003D1AD0">
        <w:rPr>
          <w:rFonts w:ascii="B Titr" w:eastAsia="Times New Roman" w:hAnsi="B Lotus" w:cs="B Titr" w:hint="eastAsia"/>
          <w:b/>
          <w:bCs/>
          <w:sz w:val="32"/>
          <w:szCs w:val="32"/>
          <w:rtl/>
          <w:lang w:bidi="en-US"/>
        </w:rPr>
        <w:t xml:space="preserve"> </w:t>
      </w:r>
      <w:r w:rsidRPr="003D1AD0">
        <w:rPr>
          <w:rFonts w:ascii="B Lotus" w:eastAsia="Times New Roman" w:hAnsi="B Lotus" w:cs="B Titr" w:hint="eastAsia"/>
          <w:b/>
          <w:bCs/>
          <w:sz w:val="32"/>
          <w:szCs w:val="32"/>
          <w:rtl/>
          <w:lang w:eastAsia="ar-SA" w:bidi="ar-SA"/>
        </w:rPr>
        <w:t>به</w:t>
      </w:r>
      <w:r w:rsidRPr="003D1AD0">
        <w:rPr>
          <w:rFonts w:ascii="B Titr" w:eastAsia="Times New Roman" w:hAnsi="B Lotus" w:cs="B Titr" w:hint="eastAsia"/>
          <w:b/>
          <w:bCs/>
          <w:sz w:val="32"/>
          <w:szCs w:val="32"/>
          <w:rtl/>
          <w:lang w:bidi="en-US"/>
        </w:rPr>
        <w:t xml:space="preserve"> </w:t>
      </w:r>
      <w:r w:rsidRPr="003D1AD0">
        <w:rPr>
          <w:rFonts w:ascii="B Lotus" w:eastAsia="Times New Roman" w:hAnsi="B Lotus" w:cs="B Titr" w:hint="eastAsia"/>
          <w:b/>
          <w:bCs/>
          <w:sz w:val="32"/>
          <w:szCs w:val="32"/>
          <w:rtl/>
          <w:lang w:eastAsia="ar-SA" w:bidi="ar-SA"/>
        </w:rPr>
        <w:t>نشاط</w:t>
      </w:r>
      <w:r w:rsidRPr="003D1AD0">
        <w:rPr>
          <w:rFonts w:ascii="B Titr" w:eastAsia="Times New Roman" w:hAnsi="B Lotus" w:cs="B Titr" w:hint="eastAsia"/>
          <w:b/>
          <w:bCs/>
          <w:sz w:val="32"/>
          <w:szCs w:val="32"/>
          <w:rtl/>
          <w:lang w:bidi="en-US"/>
        </w:rPr>
        <w:t xml:space="preserve"> </w:t>
      </w:r>
      <w:r w:rsidRPr="003D1AD0">
        <w:rPr>
          <w:rFonts w:ascii="B Lotus" w:eastAsia="Times New Roman" w:hAnsi="B Lotus" w:cs="B Titr" w:hint="eastAsia"/>
          <w:b/>
          <w:bCs/>
          <w:sz w:val="32"/>
          <w:szCs w:val="32"/>
          <w:rtl/>
          <w:lang w:eastAsia="ar-SA" w:bidi="ar-SA"/>
        </w:rPr>
        <w:t>اجتماعی</w:t>
      </w:r>
    </w:p>
    <w:p w:rsidR="003D1AD0" w:rsidRPr="003D1AD0" w:rsidRDefault="003D1AD0" w:rsidP="003D1AD0">
      <w:pPr>
        <w:shd w:val="clear" w:color="auto" w:fill="FFFFFF"/>
        <w:suppressAutoHyphens/>
        <w:spacing w:after="0" w:line="240" w:lineRule="auto"/>
        <w:jc w:val="both"/>
        <w:rPr>
          <w:rFonts w:ascii="B Lotus" w:eastAsia="Times New Roman" w:hAnsi="B Lotus" w:cs="B Lotus"/>
          <w:sz w:val="28"/>
          <w:szCs w:val="28"/>
          <w:rtl/>
          <w:lang w:eastAsia="fa-IR"/>
        </w:rPr>
      </w:pPr>
    </w:p>
    <w:p w:rsidR="003D1AD0" w:rsidRPr="003D1AD0" w:rsidRDefault="00D1621C" w:rsidP="003D1AD0">
      <w:pPr>
        <w:shd w:val="clear" w:color="auto" w:fill="FFFFFF"/>
        <w:suppressAutoHyphens/>
        <w:spacing w:after="0" w:line="240" w:lineRule="auto"/>
        <w:jc w:val="both"/>
        <w:rPr>
          <w:rFonts w:ascii="B Lotus" w:eastAsia="Times New Roman" w:hAnsi="B Lotus" w:cs="B Titr"/>
          <w:b/>
          <w:bCs/>
          <w:sz w:val="28"/>
          <w:szCs w:val="28"/>
          <w:rtl/>
          <w:lang w:eastAsia="fa-IR"/>
        </w:rPr>
      </w:pPr>
      <w:r>
        <w:rPr>
          <w:rFonts w:ascii="B Titr" w:eastAsia="Times New Roman" w:hAnsi="B Lotus" w:cs="B Titr" w:hint="cs"/>
          <w:b/>
          <w:bCs/>
          <w:sz w:val="28"/>
          <w:szCs w:val="28"/>
          <w:rtl/>
        </w:rPr>
        <w:t>-</w:t>
      </w:r>
      <w:r w:rsidR="003D1AD0" w:rsidRPr="003D1AD0">
        <w:rPr>
          <w:rFonts w:ascii="B Titr" w:eastAsia="Times New Roman" w:hAnsi="B Lotus" w:cs="B Titr" w:hint="eastAsia"/>
          <w:b/>
          <w:bCs/>
          <w:sz w:val="28"/>
          <w:szCs w:val="28"/>
          <w:rtl/>
          <w:lang w:bidi="en-US"/>
        </w:rPr>
        <w:t xml:space="preserve"> </w:t>
      </w:r>
      <w:r w:rsidR="003D1AD0" w:rsidRPr="003D1AD0">
        <w:rPr>
          <w:rFonts w:ascii="B Lotus" w:eastAsia="Times New Roman" w:hAnsi="B Lotus" w:cs="B Titr" w:hint="eastAsia"/>
          <w:b/>
          <w:bCs/>
          <w:sz w:val="28"/>
          <w:szCs w:val="28"/>
          <w:rtl/>
          <w:lang w:eastAsia="ar-SA" w:bidi="ar-SA"/>
        </w:rPr>
        <w:t>نظریات</w:t>
      </w:r>
      <w:r w:rsidR="003D1AD0" w:rsidRPr="003D1AD0">
        <w:rPr>
          <w:rFonts w:ascii="B Titr" w:eastAsia="Times New Roman" w:hAnsi="B Lotus" w:cs="B Titr" w:hint="eastAsia"/>
          <w:b/>
          <w:bCs/>
          <w:sz w:val="28"/>
          <w:szCs w:val="28"/>
          <w:rtl/>
          <w:lang w:bidi="en-US"/>
        </w:rPr>
        <w:t xml:space="preserve"> </w:t>
      </w:r>
      <w:r w:rsidR="003D1AD0" w:rsidRPr="003D1AD0">
        <w:rPr>
          <w:rFonts w:ascii="B Lotus" w:eastAsia="Times New Roman" w:hAnsi="B Lotus" w:cs="B Titr" w:hint="eastAsia"/>
          <w:b/>
          <w:bCs/>
          <w:sz w:val="28"/>
          <w:szCs w:val="28"/>
          <w:rtl/>
          <w:lang w:eastAsia="ar-SA" w:bidi="ar-SA"/>
        </w:rPr>
        <w:t>روان</w:t>
      </w:r>
      <w:r w:rsidR="003D1AD0" w:rsidRPr="003D1AD0">
        <w:rPr>
          <w:rFonts w:ascii="B Lotus" w:eastAsia="Times New Roman" w:hAnsi="B Lotus" w:cs="B Titr"/>
          <w:b/>
          <w:bCs/>
          <w:sz w:val="28"/>
          <w:szCs w:val="28"/>
          <w:lang w:bidi="en-US"/>
        </w:rPr>
        <w:t xml:space="preserve"> </w:t>
      </w:r>
      <w:r w:rsidR="003D1AD0" w:rsidRPr="003D1AD0">
        <w:rPr>
          <w:rFonts w:ascii="B Lotus" w:eastAsia="Times New Roman" w:hAnsi="B Lotus" w:cs="B Titr" w:hint="eastAsia"/>
          <w:b/>
          <w:bCs/>
          <w:sz w:val="28"/>
          <w:szCs w:val="28"/>
          <w:rtl/>
          <w:lang w:eastAsia="ar-SA" w:bidi="ar-SA"/>
        </w:rPr>
        <w:t>شناختی</w:t>
      </w:r>
    </w:p>
    <w:p w:rsidR="003D1AD0" w:rsidRPr="003D1AD0" w:rsidRDefault="003D1AD0" w:rsidP="003D1AD0">
      <w:pPr>
        <w:shd w:val="clear" w:color="auto" w:fill="FFFFFF"/>
        <w:suppressAutoHyphens/>
        <w:spacing w:after="0" w:line="240" w:lineRule="auto"/>
        <w:jc w:val="both"/>
        <w:rPr>
          <w:rFonts w:ascii="B Lotus" w:eastAsia="Times New Roman" w:hAnsi="B Lotus" w:cs="B Lotus"/>
          <w:b/>
          <w:bCs/>
          <w:sz w:val="28"/>
          <w:szCs w:val="28"/>
          <w:rtl/>
          <w:lang w:eastAsia="fa-IR"/>
        </w:rPr>
      </w:pPr>
    </w:p>
    <w:p w:rsidR="003D1AD0" w:rsidRPr="003D1AD0" w:rsidRDefault="00D1621C" w:rsidP="003D1AD0">
      <w:pPr>
        <w:suppressAutoHyphens/>
        <w:spacing w:after="0" w:line="240" w:lineRule="auto"/>
        <w:jc w:val="both"/>
        <w:rPr>
          <w:rFonts w:ascii="B Lotus" w:eastAsia="Times New Roman" w:hAnsi="B Lotus" w:cs="B Titr"/>
          <w:b/>
          <w:bCs/>
          <w:sz w:val="28"/>
          <w:szCs w:val="28"/>
          <w:rtl/>
          <w:lang w:eastAsia="fa-IR"/>
        </w:rPr>
      </w:pPr>
      <w:r>
        <w:rPr>
          <w:rFonts w:ascii="B Lotus" w:eastAsia="Times New Roman" w:hAnsi="B Lotus" w:cs="B Titr" w:hint="cs"/>
          <w:b/>
          <w:bCs/>
          <w:sz w:val="28"/>
          <w:szCs w:val="28"/>
          <w:rtl/>
          <w:lang w:eastAsia="fa-IR"/>
        </w:rPr>
        <w:t>-</w:t>
      </w:r>
      <w:r w:rsidR="003D1AD0" w:rsidRPr="003D1AD0">
        <w:rPr>
          <w:rFonts w:ascii="B Lotus" w:eastAsia="Times New Roman" w:hAnsi="B Lotus" w:cs="B Titr" w:hint="cs"/>
          <w:b/>
          <w:bCs/>
          <w:sz w:val="28"/>
          <w:szCs w:val="28"/>
          <w:rtl/>
          <w:lang w:eastAsia="fa-IR"/>
        </w:rPr>
        <w:t xml:space="preserve"> </w:t>
      </w:r>
      <w:r w:rsidR="003D1AD0" w:rsidRPr="003D1AD0">
        <w:rPr>
          <w:rFonts w:ascii="B Lotus" w:eastAsia="Times New Roman" w:hAnsi="B Lotus" w:cs="B Titr" w:hint="eastAsia"/>
          <w:b/>
          <w:bCs/>
          <w:sz w:val="28"/>
          <w:szCs w:val="28"/>
          <w:rtl/>
          <w:lang w:eastAsia="fa-IR"/>
        </w:rPr>
        <w:t>دیدگاه آلپورت</w:t>
      </w:r>
      <w:r w:rsidR="003D1AD0" w:rsidRPr="003D1AD0">
        <w:rPr>
          <w:rFonts w:ascii="B Lotus" w:eastAsia="Times New Roman" w:hAnsi="B Lotus" w:cs="B Titr"/>
          <w:b/>
          <w:bCs/>
          <w:sz w:val="28"/>
          <w:szCs w:val="28"/>
          <w:vertAlign w:val="superscript"/>
          <w:rtl/>
          <w:lang w:eastAsia="fa-IR"/>
        </w:rPr>
        <w:footnoteReference w:id="1"/>
      </w:r>
    </w:p>
    <w:p w:rsidR="003D1AD0" w:rsidRPr="003D1AD0" w:rsidRDefault="003D1AD0" w:rsidP="003D1AD0">
      <w:pPr>
        <w:suppressAutoHyphens/>
        <w:spacing w:after="0" w:line="240" w:lineRule="auto"/>
        <w:jc w:val="both"/>
        <w:rPr>
          <w:rFonts w:ascii="B Lotus" w:eastAsia="Times New Roman" w:hAnsi="B Lotus" w:cs="B Lotus"/>
          <w:b/>
          <w:bCs/>
          <w:sz w:val="28"/>
          <w:szCs w:val="28"/>
          <w:rtl/>
          <w:lang w:eastAsia="fa-IR"/>
        </w:rPr>
      </w:pPr>
    </w:p>
    <w:p w:rsidR="003D1AD0" w:rsidRPr="003D1AD0" w:rsidRDefault="003D1AD0" w:rsidP="003D1AD0">
      <w:pPr>
        <w:suppressAutoHyphens/>
        <w:spacing w:after="0" w:line="240" w:lineRule="auto"/>
        <w:jc w:val="lowKashida"/>
        <w:rPr>
          <w:rFonts w:ascii="B Lotus" w:eastAsia="Times New Roman" w:hAnsi="B Lotus" w:cs="B Lotus"/>
          <w:sz w:val="28"/>
          <w:szCs w:val="28"/>
          <w:rtl/>
          <w:lang w:eastAsia="fa-IR"/>
        </w:rPr>
      </w:pPr>
      <w:r w:rsidRPr="003D1AD0">
        <w:rPr>
          <w:rFonts w:ascii="B Lotus" w:eastAsia="Times New Roman" w:hAnsi="B Lotus" w:cs="B Lotus" w:hint="cs"/>
          <w:sz w:val="28"/>
          <w:szCs w:val="28"/>
          <w:rtl/>
          <w:lang w:eastAsia="fa-IR"/>
        </w:rPr>
        <w:lastRenderedPageBreak/>
        <w:t xml:space="preserve">   </w:t>
      </w:r>
      <w:r w:rsidRPr="003D1AD0">
        <w:rPr>
          <w:rFonts w:ascii="B Lotus" w:eastAsia="Times New Roman" w:hAnsi="B Lotus" w:cs="B Lotus" w:hint="eastAsia"/>
          <w:sz w:val="28"/>
          <w:szCs w:val="28"/>
          <w:rtl/>
          <w:lang w:eastAsia="fa-IR"/>
        </w:rPr>
        <w:t>گوردن</w:t>
      </w: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آلپورت پدر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روان‏شناسى</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شخصيت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سال</w:t>
      </w:r>
      <w:r w:rsidRPr="003D1AD0">
        <w:rPr>
          <w:rFonts w:ascii="B Lotus" w:eastAsia="Times New Roman" w:hAnsi="B Lotus" w:cs="B Lotus"/>
          <w:sz w:val="28"/>
          <w:szCs w:val="28"/>
          <w:rtl/>
          <w:lang w:eastAsia="fa-IR"/>
        </w:rPr>
        <w:t xml:space="preserve"> 1961</w:t>
      </w:r>
      <w:r w:rsidRPr="003D1AD0">
        <w:rPr>
          <w:rFonts w:ascii="B Lotus" w:eastAsia="Times New Roman" w:hAnsi="B Lotus" w:cs="B Lotus" w:hint="eastAsia"/>
          <w:sz w:val="28"/>
          <w:szCs w:val="28"/>
          <w:rtl/>
          <w:lang w:eastAsia="fa-IR"/>
        </w:rPr>
        <w:t>،</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شخصيت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اين‏گونه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تعريف</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كرده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w:t>
      </w:r>
      <w:r w:rsidRPr="003D1AD0">
        <w:rPr>
          <w:rFonts w:ascii="B Lotus" w:eastAsia="Times New Roman" w:hAnsi="B Lotus" w:cs="B Lotus" w:hint="eastAsia"/>
          <w:sz w:val="28"/>
          <w:szCs w:val="28"/>
          <w:rtl/>
          <w:lang w:eastAsia="fa-IR"/>
        </w:rPr>
        <w:t xml:space="preserve"> شخصيت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عبارت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سازمانى</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پويا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درون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متشكل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نظام‏هاى</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روانى</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ـ</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جسمانى</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كه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خصوصيات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رفتار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تفكر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مشخص</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مى‏كند. آلپورت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چهره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مهمى</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بسط</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مفهوم سلامت روان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حساب</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مى‏آمد</w:t>
      </w:r>
      <w:r w:rsidRPr="003D1AD0">
        <w:rPr>
          <w:rFonts w:ascii="B Lotus" w:eastAsia="Times New Roman" w:hAnsi="B Lotus" w:cs="B Lotus"/>
          <w:sz w:val="28"/>
          <w:szCs w:val="28"/>
          <w:rtl/>
          <w:lang w:eastAsia="fa-IR"/>
        </w:rPr>
        <w:t>.</w:t>
      </w: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آلپورت،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صاحب‌نظران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علم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شخصيت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می‌گوید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اشخاص</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برخوردار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سلامت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روان،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فعالانه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پى</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هدف‌ها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اميدها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روياهاى</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خويشند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رهنمون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زندگى‏شان،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معناجويى</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ايثار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حسن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تعهد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تعقيب</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هدف،</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هيچ‏گاه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پايان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نمى‏پذيرد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هدفى</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بايد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كنار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گذاشت،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بايد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بي‌درنگ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انگيزه تازه‌ای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آفريد</w:t>
      </w:r>
      <w:r w:rsidRPr="003D1AD0">
        <w:rPr>
          <w:rFonts w:ascii="B Lotus" w:eastAsia="Times New Roman" w:hAnsi="B Lotus" w:cs="B Lotus"/>
          <w:sz w:val="28"/>
          <w:szCs w:val="28"/>
          <w:rtl/>
          <w:lang w:eastAsia="fa-IR"/>
        </w:rPr>
        <w:t>. (</w:t>
      </w:r>
      <w:r w:rsidRPr="003D1AD0">
        <w:rPr>
          <w:rFonts w:ascii="B Lotus" w:eastAsia="Times New Roman" w:hAnsi="B Lotus" w:cs="B Lotus" w:hint="eastAsia"/>
          <w:sz w:val="28"/>
          <w:szCs w:val="28"/>
          <w:rtl/>
          <w:lang w:eastAsia="fa-IR"/>
        </w:rPr>
        <w:t>كريمي،</w:t>
      </w:r>
      <w:r w:rsidRPr="003D1AD0">
        <w:rPr>
          <w:rFonts w:ascii="B Lotus" w:eastAsia="Times New Roman" w:hAnsi="B Lotus" w:cs="B Lotus"/>
          <w:sz w:val="28"/>
          <w:szCs w:val="28"/>
          <w:rtl/>
          <w:lang w:eastAsia="fa-IR"/>
        </w:rPr>
        <w:t xml:space="preserve"> 1388: 20)</w:t>
      </w:r>
      <w:r w:rsidRPr="003D1AD0">
        <w:rPr>
          <w:rFonts w:ascii="B Lotus" w:eastAsia="Times New Roman" w:hAnsi="B Lotus" w:cs="B Lotus" w:hint="eastAsia"/>
          <w:sz w:val="28"/>
          <w:szCs w:val="28"/>
          <w:rtl/>
          <w:lang w:eastAsia="fa-IR"/>
        </w:rPr>
        <w:t>.</w:t>
      </w:r>
    </w:p>
    <w:p w:rsidR="003D1AD0" w:rsidRPr="003D1AD0" w:rsidRDefault="003D1AD0" w:rsidP="003D1AD0">
      <w:pPr>
        <w:suppressAutoHyphens/>
        <w:spacing w:after="0" w:line="240" w:lineRule="auto"/>
        <w:jc w:val="lowKashida"/>
        <w:rPr>
          <w:rFonts w:ascii="B Lotus" w:eastAsia="Times New Roman" w:hAnsi="B Lotus" w:cs="B Lotus"/>
          <w:sz w:val="28"/>
          <w:szCs w:val="28"/>
          <w:rtl/>
          <w:lang w:eastAsia="fa-IR"/>
        </w:rPr>
      </w:pP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نظر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آلپورت،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جنبه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اصلی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شخصیت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آدمی،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مقاصد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سنجیده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آگاه،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یعنی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امیدها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آرزوهای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اوست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هدف‌ها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انگیزه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شخصیت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سالم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قرار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می‌گیرند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کانون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وجود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آدمی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داشتن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هدف‌های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درازمدت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می‌داند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بشر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حیوان،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سالمند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کودک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بسیاری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موارد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شخصیت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سالم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شخصیت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بیمار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متمایز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 xml:space="preserve">می‌سازد. </w:t>
      </w:r>
    </w:p>
    <w:p w:rsidR="003D1AD0" w:rsidRPr="003D1AD0" w:rsidRDefault="003D1AD0" w:rsidP="003D1AD0">
      <w:pPr>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eastAsia"/>
          <w:sz w:val="28"/>
          <w:szCs w:val="28"/>
          <w:rtl/>
          <w:lang w:eastAsia="fa-IR"/>
        </w:rPr>
        <w:t>خصوصیات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صفاتی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اشخاص</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بالغ</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دیدگاه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آلپورت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دارند</w:t>
      </w:r>
      <w:r w:rsidRPr="003D1AD0">
        <w:rPr>
          <w:rFonts w:ascii="B Lotus" w:eastAsia="Times New Roman" w:hAnsi="B Lotus" w:cs="B Lotus"/>
          <w:sz w:val="28"/>
          <w:szCs w:val="28"/>
          <w:rtl/>
          <w:lang w:eastAsia="fa-IR"/>
        </w:rPr>
        <w:t>:</w:t>
      </w:r>
    </w:p>
    <w:p w:rsidR="003D1AD0" w:rsidRPr="003D1AD0" w:rsidRDefault="003D1AD0" w:rsidP="003D1AD0">
      <w:pPr>
        <w:suppressAutoHyphens/>
        <w:spacing w:after="0" w:line="240" w:lineRule="auto"/>
        <w:jc w:val="lowKashida"/>
        <w:rPr>
          <w:rFonts w:ascii="B Lotus" w:eastAsia="Times New Roman" w:hAnsi="B Lotus" w:cs="B Lotus"/>
          <w:sz w:val="28"/>
          <w:szCs w:val="28"/>
          <w:rtl/>
          <w:lang w:eastAsia="fa-IR"/>
        </w:rPr>
      </w:pPr>
      <w:r w:rsidRPr="003D1AD0">
        <w:rPr>
          <w:rFonts w:ascii="B Lotus" w:eastAsia="Times New Roman" w:hAnsi="B Lotus" w:cs="B Lotus"/>
          <w:sz w:val="28"/>
          <w:szCs w:val="28"/>
          <w:rtl/>
          <w:lang w:eastAsia="fa-IR"/>
        </w:rPr>
        <w:t xml:space="preserve">1- </w:t>
      </w:r>
      <w:r w:rsidRPr="003D1AD0">
        <w:rPr>
          <w:rFonts w:ascii="B Lotus" w:eastAsia="Times New Roman" w:hAnsi="B Lotus" w:cs="B Lotus" w:hint="eastAsia"/>
          <w:sz w:val="28"/>
          <w:szCs w:val="28"/>
          <w:rtl/>
          <w:lang w:eastAsia="fa-IR"/>
        </w:rPr>
        <w:t>گسترش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مفهوم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گسترش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انگیزه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قلمرو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روابط</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خانوادگی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وسیع</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گسترده،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دوستان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زیاد، علایق</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توجه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بیرون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w:t>
      </w:r>
    </w:p>
    <w:p w:rsidR="003D1AD0" w:rsidRPr="003D1AD0" w:rsidRDefault="003D1AD0" w:rsidP="003D1AD0">
      <w:pPr>
        <w:suppressAutoHyphens/>
        <w:spacing w:after="0" w:line="240" w:lineRule="auto"/>
        <w:jc w:val="lowKashida"/>
        <w:rPr>
          <w:rFonts w:ascii="B Lotus" w:eastAsia="Times New Roman" w:hAnsi="B Lotus" w:cs="B Lotus"/>
          <w:sz w:val="28"/>
          <w:szCs w:val="28"/>
          <w:rtl/>
          <w:lang w:eastAsia="fa-IR"/>
        </w:rPr>
      </w:pPr>
      <w:r w:rsidRPr="003D1AD0">
        <w:rPr>
          <w:rFonts w:ascii="B Lotus" w:eastAsia="Times New Roman" w:hAnsi="B Lotus" w:cs="B Lotus"/>
          <w:sz w:val="28"/>
          <w:szCs w:val="28"/>
          <w:rtl/>
          <w:lang w:eastAsia="fa-IR"/>
        </w:rPr>
        <w:t xml:space="preserve">2- </w:t>
      </w:r>
      <w:r w:rsidRPr="003D1AD0">
        <w:rPr>
          <w:rFonts w:ascii="B Lotus" w:eastAsia="Times New Roman" w:hAnsi="B Lotus" w:cs="B Lotus" w:hint="eastAsia"/>
          <w:sz w:val="28"/>
          <w:szCs w:val="28"/>
          <w:rtl/>
          <w:lang w:eastAsia="fa-IR"/>
        </w:rPr>
        <w:t>ارتباط</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صمیمانه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دیگران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چنین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شخصی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مادر،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برادر،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خواهر،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فرزند،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همسر،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دوستان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 مردم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عشق</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ورزد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محبت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کند و شکیبا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برابر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رفتار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سایرین است.</w:t>
      </w:r>
      <w:r w:rsidRPr="003D1AD0">
        <w:rPr>
          <w:rFonts w:ascii="B Lotus" w:eastAsia="Times New Roman" w:hAnsi="B Lotus" w:cs="B Lotus"/>
          <w:sz w:val="28"/>
          <w:szCs w:val="28"/>
          <w:lang w:eastAsia="fa-IR"/>
        </w:rPr>
        <w:tab/>
      </w:r>
    </w:p>
    <w:p w:rsidR="003D1AD0" w:rsidRPr="003D1AD0" w:rsidRDefault="003D1AD0" w:rsidP="003D1AD0">
      <w:pPr>
        <w:suppressAutoHyphens/>
        <w:spacing w:after="0" w:line="240" w:lineRule="auto"/>
        <w:jc w:val="lowKashida"/>
        <w:rPr>
          <w:rFonts w:ascii="B Lotus" w:eastAsia="Times New Roman" w:hAnsi="B Lotus" w:cs="B Lotus"/>
          <w:sz w:val="28"/>
          <w:szCs w:val="28"/>
          <w:rtl/>
          <w:lang w:eastAsia="fa-IR"/>
        </w:rPr>
      </w:pPr>
      <w:r w:rsidRPr="003D1AD0">
        <w:rPr>
          <w:rFonts w:ascii="B Lotus" w:eastAsia="Times New Roman" w:hAnsi="B Lotus" w:cs="B Lotus"/>
          <w:sz w:val="28"/>
          <w:szCs w:val="28"/>
          <w:rtl/>
          <w:lang w:eastAsia="fa-IR"/>
        </w:rPr>
        <w:t xml:space="preserve">3- </w:t>
      </w:r>
      <w:r w:rsidRPr="003D1AD0">
        <w:rPr>
          <w:rFonts w:ascii="B Lotus" w:eastAsia="Times New Roman" w:hAnsi="B Lotus" w:cs="B Lotus" w:hint="eastAsia"/>
          <w:sz w:val="28"/>
          <w:szCs w:val="28"/>
          <w:rtl/>
          <w:lang w:eastAsia="fa-IR"/>
        </w:rPr>
        <w:t>امنیت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عاطفی و روانی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چنین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شخصی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امنیت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عاطفی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ضعف</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پذیرفته،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 ناکامی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مدارا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 xml:space="preserve">کند و </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استرس</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تهدیدها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مواجهه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شود</w:t>
      </w:r>
      <w:r w:rsidRPr="003D1AD0">
        <w:rPr>
          <w:rFonts w:ascii="B Lotus" w:eastAsia="Times New Roman" w:hAnsi="B Lotus" w:cs="B Lotus"/>
          <w:sz w:val="28"/>
          <w:szCs w:val="28"/>
          <w:rtl/>
          <w:lang w:eastAsia="fa-IR"/>
        </w:rPr>
        <w:t>.</w:t>
      </w:r>
      <w:r w:rsidRPr="003D1AD0">
        <w:rPr>
          <w:rFonts w:ascii="B Lotus" w:eastAsia="Times New Roman" w:hAnsi="B Lotus" w:cs="B Lotus" w:hint="eastAsia"/>
          <w:sz w:val="28"/>
          <w:szCs w:val="28"/>
          <w:rtl/>
          <w:lang w:eastAsia="fa-IR"/>
        </w:rPr>
        <w:t xml:space="preserve"> امنیت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روانی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توجه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شناخت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نقاط</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ضعف</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قوت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 و تحمل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ناکامی ها 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دلسردی ها، مهار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احساسات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خویش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هدایت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مسیر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سازنده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بدون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سرکوب گری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بوجود می آید.</w:t>
      </w:r>
    </w:p>
    <w:p w:rsidR="003D1AD0" w:rsidRPr="003D1AD0" w:rsidRDefault="003D1AD0" w:rsidP="003D1AD0">
      <w:pPr>
        <w:suppressAutoHyphens/>
        <w:spacing w:after="0" w:line="240" w:lineRule="auto"/>
        <w:jc w:val="lowKashida"/>
        <w:rPr>
          <w:rFonts w:ascii="B Lotus" w:eastAsia="Times New Roman" w:hAnsi="B Lotus" w:cs="B Lotus"/>
          <w:sz w:val="28"/>
          <w:szCs w:val="28"/>
          <w:rtl/>
          <w:lang w:eastAsia="fa-IR"/>
        </w:rPr>
      </w:pPr>
      <w:r w:rsidRPr="003D1AD0">
        <w:rPr>
          <w:rFonts w:ascii="B Lotus" w:eastAsia="Times New Roman" w:hAnsi="B Lotus" w:cs="B Lotus"/>
          <w:sz w:val="28"/>
          <w:szCs w:val="28"/>
          <w:rtl/>
          <w:lang w:eastAsia="fa-IR"/>
        </w:rPr>
        <w:t xml:space="preserve">4- </w:t>
      </w:r>
      <w:r w:rsidRPr="003D1AD0">
        <w:rPr>
          <w:rFonts w:ascii="B Lotus" w:eastAsia="Times New Roman" w:hAnsi="B Lotus" w:cs="B Lotus" w:hint="eastAsia"/>
          <w:sz w:val="28"/>
          <w:szCs w:val="28"/>
          <w:rtl/>
          <w:lang w:eastAsia="fa-IR"/>
        </w:rPr>
        <w:t>ادراک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واقع بینانه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دارد 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جهان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عینی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نگرد.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واقعیت 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بدون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تحریف</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همان گونه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هست 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نگرد</w:t>
      </w:r>
      <w:r w:rsidRPr="003D1AD0">
        <w:rPr>
          <w:rFonts w:ascii="B Lotus" w:eastAsia="Times New Roman" w:hAnsi="B Lotus" w:cs="B Lotus"/>
          <w:sz w:val="28"/>
          <w:szCs w:val="28"/>
          <w:rtl/>
          <w:lang w:eastAsia="fa-IR"/>
        </w:rPr>
        <w:t>.</w:t>
      </w:r>
    </w:p>
    <w:p w:rsidR="003D1AD0" w:rsidRPr="003D1AD0" w:rsidRDefault="003D1AD0" w:rsidP="003D1AD0">
      <w:pPr>
        <w:suppressAutoHyphens/>
        <w:spacing w:after="0" w:line="240" w:lineRule="auto"/>
        <w:jc w:val="lowKashida"/>
        <w:rPr>
          <w:rFonts w:ascii="B Lotus" w:eastAsia="Times New Roman" w:hAnsi="B Lotus" w:cs="B Lotus"/>
          <w:sz w:val="28"/>
          <w:szCs w:val="28"/>
          <w:rtl/>
          <w:lang w:eastAsia="fa-IR"/>
        </w:rPr>
      </w:pPr>
      <w:r w:rsidRPr="003D1AD0">
        <w:rPr>
          <w:rFonts w:ascii="B Lotus" w:eastAsia="Times New Roman" w:hAnsi="B Lotus" w:cs="B Lotus"/>
          <w:sz w:val="28"/>
          <w:szCs w:val="28"/>
          <w:rtl/>
          <w:lang w:eastAsia="fa-IR"/>
        </w:rPr>
        <w:t xml:space="preserve">5- </w:t>
      </w:r>
      <w:r w:rsidRPr="003D1AD0">
        <w:rPr>
          <w:rFonts w:ascii="B Lotus" w:eastAsia="Times New Roman" w:hAnsi="B Lotus" w:cs="B Lotus" w:hint="eastAsia"/>
          <w:sz w:val="28"/>
          <w:szCs w:val="28"/>
          <w:rtl/>
          <w:lang w:eastAsia="fa-IR"/>
        </w:rPr>
        <w:t>وظایف</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مهارت ها</w:t>
      </w:r>
      <w:r w:rsidRPr="003D1AD0">
        <w:rPr>
          <w:rFonts w:ascii="B Lotus" w:eastAsia="Times New Roman" w:hAnsi="B Lotus" w:cs="B Lotus"/>
          <w:sz w:val="28"/>
          <w:szCs w:val="28"/>
          <w:rtl/>
          <w:lang w:eastAsia="fa-IR"/>
        </w:rPr>
        <w:t>:</w:t>
      </w:r>
      <w:r w:rsidRPr="003D1AD0">
        <w:rPr>
          <w:rFonts w:ascii="B Lotus" w:eastAsia="Times New Roman" w:hAnsi="B Lotus" w:cs="B Lotus" w:hint="eastAsia"/>
          <w:sz w:val="28"/>
          <w:szCs w:val="28"/>
          <w:rtl/>
          <w:lang w:eastAsia="fa-IR"/>
        </w:rPr>
        <w:t xml:space="preserve"> چنین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شخصی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غرق</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مهارت 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بکار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معطوف</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احساس</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مسئولیت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دارد</w:t>
      </w:r>
      <w:r w:rsidRPr="003D1AD0">
        <w:rPr>
          <w:rFonts w:ascii="B Lotus" w:eastAsia="Times New Roman" w:hAnsi="B Lotus" w:cs="B Lotus"/>
          <w:sz w:val="28"/>
          <w:szCs w:val="28"/>
          <w:rtl/>
          <w:lang w:eastAsia="fa-IR"/>
        </w:rPr>
        <w:t xml:space="preserve">. </w:t>
      </w:r>
    </w:p>
    <w:p w:rsidR="003D1AD0" w:rsidRPr="003D1AD0" w:rsidRDefault="003D1AD0" w:rsidP="003D1AD0">
      <w:pPr>
        <w:suppressAutoHyphens/>
        <w:spacing w:after="0" w:line="240" w:lineRule="auto"/>
        <w:jc w:val="lowKashida"/>
        <w:rPr>
          <w:rFonts w:ascii="B Lotus" w:eastAsia="Times New Roman" w:hAnsi="B Lotus" w:cs="B Lotus"/>
          <w:sz w:val="28"/>
          <w:szCs w:val="28"/>
          <w:rtl/>
          <w:lang w:eastAsia="fa-IR"/>
        </w:rPr>
      </w:pPr>
    </w:p>
    <w:p w:rsidR="003D1AD0" w:rsidRPr="003D1AD0" w:rsidRDefault="003D1AD0" w:rsidP="003D1AD0">
      <w:pPr>
        <w:suppressAutoHyphens/>
        <w:spacing w:after="0" w:line="240" w:lineRule="auto"/>
        <w:jc w:val="lowKashida"/>
        <w:rPr>
          <w:rFonts w:ascii="B Lotus" w:eastAsia="Times New Roman" w:hAnsi="B Lotus" w:cs="B Lotus"/>
          <w:sz w:val="28"/>
          <w:szCs w:val="28"/>
          <w:rtl/>
          <w:lang w:eastAsia="fa-IR"/>
        </w:rPr>
      </w:pPr>
    </w:p>
    <w:p w:rsidR="003D1AD0" w:rsidRPr="003D1AD0" w:rsidRDefault="003D1AD0" w:rsidP="003D1AD0">
      <w:pPr>
        <w:suppressAutoHyphens/>
        <w:spacing w:after="0" w:line="240" w:lineRule="auto"/>
        <w:jc w:val="lowKashida"/>
        <w:rPr>
          <w:rFonts w:ascii="B Lotus" w:eastAsia="Times New Roman" w:hAnsi="B Lotus" w:cs="B Lotus"/>
          <w:sz w:val="28"/>
          <w:szCs w:val="28"/>
          <w:rtl/>
          <w:lang w:eastAsia="fa-IR"/>
        </w:rPr>
      </w:pPr>
    </w:p>
    <w:p w:rsidR="003D1AD0" w:rsidRPr="003D1AD0" w:rsidRDefault="003D1AD0" w:rsidP="003D1AD0">
      <w:pPr>
        <w:suppressAutoHyphens/>
        <w:spacing w:after="0" w:line="240" w:lineRule="auto"/>
        <w:jc w:val="lowKashida"/>
        <w:rPr>
          <w:rFonts w:ascii="B Lotus" w:eastAsia="Times New Roman" w:hAnsi="B Lotus" w:cs="B Lotus"/>
          <w:sz w:val="28"/>
          <w:szCs w:val="28"/>
          <w:rtl/>
          <w:lang w:eastAsia="fa-IR"/>
        </w:rPr>
      </w:pPr>
    </w:p>
    <w:p w:rsidR="003D1AD0" w:rsidRPr="003D1AD0" w:rsidRDefault="003D1AD0" w:rsidP="003D1AD0">
      <w:pPr>
        <w:suppressAutoHyphens/>
        <w:spacing w:after="0" w:line="240" w:lineRule="auto"/>
        <w:jc w:val="lowKashida"/>
        <w:rPr>
          <w:rFonts w:ascii="B Lotus" w:eastAsia="Times New Roman" w:hAnsi="B Lotus" w:cs="B Lotus"/>
          <w:sz w:val="28"/>
          <w:szCs w:val="28"/>
          <w:rtl/>
          <w:lang w:eastAsia="fa-IR"/>
        </w:rPr>
      </w:pPr>
      <w:r w:rsidRPr="003D1AD0">
        <w:rPr>
          <w:rFonts w:ascii="B Lotus" w:eastAsia="Times New Roman" w:hAnsi="B Lotus" w:cs="B Lotus"/>
          <w:sz w:val="28"/>
          <w:szCs w:val="28"/>
          <w:rtl/>
          <w:lang w:eastAsia="fa-IR"/>
        </w:rPr>
        <w:t xml:space="preserve">6- </w:t>
      </w:r>
      <w:r w:rsidRPr="003D1AD0">
        <w:rPr>
          <w:rFonts w:ascii="B Lotus" w:eastAsia="Times New Roman" w:hAnsi="B Lotus" w:cs="B Lotus" w:hint="eastAsia"/>
          <w:sz w:val="28"/>
          <w:szCs w:val="28"/>
          <w:rtl/>
          <w:lang w:eastAsia="fa-IR"/>
        </w:rPr>
        <w:t>فعلیت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بخشیدن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 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شخص</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بالغ</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شناخته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بالفعل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کردن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استعدادهایش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تلاش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دارد. اشخاص</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سالم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می‌خواهند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lastRenderedPageBreak/>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تلاش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ارضای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انگیزه‌هایشان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عالی‌ترین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سطوح</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مهارت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شایستگی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یابند.</w:t>
      </w:r>
    </w:p>
    <w:p w:rsidR="003D1AD0" w:rsidRPr="003D1AD0" w:rsidRDefault="003D1AD0" w:rsidP="003D1AD0">
      <w:pPr>
        <w:suppressAutoHyphens/>
        <w:spacing w:after="0" w:line="240" w:lineRule="auto"/>
        <w:jc w:val="lowKashida"/>
        <w:rPr>
          <w:rFonts w:ascii="B Lotus" w:eastAsia="Times New Roman" w:hAnsi="B Lotus" w:cs="B Lotus"/>
          <w:sz w:val="28"/>
          <w:szCs w:val="28"/>
          <w:rtl/>
          <w:lang w:eastAsia="fa-IR"/>
        </w:rPr>
      </w:pPr>
      <w:r w:rsidRPr="003D1AD0">
        <w:rPr>
          <w:rFonts w:ascii="B Lotus" w:eastAsia="Times New Roman" w:hAnsi="B Lotus" w:cs="B Lotus"/>
          <w:sz w:val="28"/>
          <w:szCs w:val="28"/>
          <w:rtl/>
          <w:lang w:eastAsia="fa-IR"/>
        </w:rPr>
        <w:t xml:space="preserve">7- </w:t>
      </w:r>
      <w:r w:rsidRPr="003D1AD0">
        <w:rPr>
          <w:rFonts w:ascii="B Lotus" w:eastAsia="Times New Roman" w:hAnsi="B Lotus" w:cs="B Lotus" w:hint="eastAsia"/>
          <w:sz w:val="28"/>
          <w:szCs w:val="28"/>
          <w:rtl/>
          <w:lang w:eastAsia="fa-IR"/>
        </w:rPr>
        <w:t>شخص</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بالغ</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جلو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نگرد،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ضمن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اینکه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تجربیات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گذشته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استفاده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ولی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اسیر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گذشته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نیست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آینده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نگرد</w:t>
      </w:r>
      <w:r w:rsidRPr="003D1AD0">
        <w:rPr>
          <w:rFonts w:ascii="B Lotus" w:eastAsia="Times New Roman" w:hAnsi="B Lotus" w:cs="B Lotus"/>
          <w:sz w:val="28"/>
          <w:szCs w:val="28"/>
          <w:rtl/>
          <w:lang w:eastAsia="fa-IR"/>
        </w:rPr>
        <w:t>.</w:t>
      </w:r>
    </w:p>
    <w:p w:rsidR="003D1AD0" w:rsidRPr="003D1AD0" w:rsidRDefault="003D1AD0" w:rsidP="003D1AD0">
      <w:pPr>
        <w:suppressAutoHyphens/>
        <w:spacing w:after="0" w:line="240" w:lineRule="auto"/>
        <w:jc w:val="lowKashida"/>
        <w:rPr>
          <w:rFonts w:ascii="B Lotus" w:eastAsia="Times New Roman" w:hAnsi="B Lotus" w:cs="B Lotus"/>
          <w:sz w:val="28"/>
          <w:szCs w:val="28"/>
          <w:rtl/>
          <w:lang w:eastAsia="fa-IR"/>
        </w:rPr>
      </w:pPr>
      <w:r w:rsidRPr="003D1AD0">
        <w:rPr>
          <w:rFonts w:ascii="B Lotus" w:eastAsia="Times New Roman" w:hAnsi="B Lotus" w:cs="B Lotus"/>
          <w:sz w:val="28"/>
          <w:szCs w:val="28"/>
          <w:rtl/>
          <w:lang w:eastAsia="fa-IR"/>
        </w:rPr>
        <w:t xml:space="preserve">8- </w:t>
      </w:r>
      <w:r w:rsidRPr="003D1AD0">
        <w:rPr>
          <w:rFonts w:ascii="B Lotus" w:eastAsia="Times New Roman" w:hAnsi="B Lotus" w:cs="B Lotus" w:hint="eastAsia"/>
          <w:sz w:val="28"/>
          <w:szCs w:val="28"/>
          <w:rtl/>
          <w:lang w:eastAsia="fa-IR"/>
        </w:rPr>
        <w:t>شوخ</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طبع</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بذله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گوی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هیچگاه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دیگران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مورد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تمسخر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قرار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دهد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زیرا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طبیعت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دیگران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واقف</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دیگران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همان گونه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هستند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پذیرفته است</w:t>
      </w:r>
      <w:r w:rsidRPr="003D1AD0">
        <w:rPr>
          <w:rFonts w:ascii="B Lotus" w:eastAsia="Times New Roman" w:hAnsi="B Lotus" w:cs="B Lotus"/>
          <w:sz w:val="28"/>
          <w:szCs w:val="28"/>
          <w:rtl/>
          <w:lang w:eastAsia="fa-IR"/>
        </w:rPr>
        <w:t>.</w:t>
      </w:r>
    </w:p>
    <w:p w:rsidR="003D1AD0" w:rsidRPr="003D1AD0" w:rsidRDefault="003D1AD0" w:rsidP="003D1AD0">
      <w:pPr>
        <w:suppressAutoHyphens/>
        <w:spacing w:after="0" w:line="240" w:lineRule="auto"/>
        <w:jc w:val="lowKashida"/>
        <w:rPr>
          <w:rFonts w:ascii="B Lotus" w:eastAsia="Times New Roman" w:hAnsi="B Lotus" w:cs="B Lotus"/>
          <w:sz w:val="28"/>
          <w:szCs w:val="28"/>
          <w:rtl/>
          <w:lang w:eastAsia="fa-IR"/>
        </w:rPr>
      </w:pPr>
    </w:p>
    <w:p w:rsidR="003D1AD0" w:rsidRPr="003D1AD0" w:rsidRDefault="003D1AD0" w:rsidP="003D1AD0">
      <w:pPr>
        <w:suppressAutoHyphens/>
        <w:spacing w:after="0" w:line="240" w:lineRule="auto"/>
        <w:jc w:val="both"/>
        <w:rPr>
          <w:rFonts w:ascii="B Lotus" w:eastAsia="Times New Roman" w:hAnsi="B Lotus" w:cs="B Titr"/>
          <w:b/>
          <w:bCs/>
          <w:sz w:val="28"/>
          <w:szCs w:val="28"/>
          <w:rtl/>
          <w:lang w:eastAsia="fa-IR"/>
        </w:rPr>
      </w:pPr>
      <w:r w:rsidRPr="003D1AD0">
        <w:rPr>
          <w:rFonts w:ascii="B Lotus" w:eastAsia="Times New Roman" w:hAnsi="B Lotus" w:cs="B Titr" w:hint="eastAsia"/>
          <w:b/>
          <w:bCs/>
          <w:sz w:val="28"/>
          <w:szCs w:val="28"/>
          <w:rtl/>
          <w:lang w:eastAsia="fa-IR"/>
        </w:rPr>
        <w:t>دیدگاه سلیگمن</w:t>
      </w:r>
      <w:r w:rsidRPr="003D1AD0">
        <w:rPr>
          <w:rFonts w:ascii="B Lotus" w:eastAsia="Times New Roman" w:hAnsi="B Lotus" w:cs="B Titr"/>
          <w:b/>
          <w:bCs/>
          <w:sz w:val="28"/>
          <w:szCs w:val="28"/>
          <w:vertAlign w:val="superscript"/>
          <w:rtl/>
          <w:lang w:eastAsia="fa-IR"/>
        </w:rPr>
        <w:footnoteReference w:id="2"/>
      </w:r>
    </w:p>
    <w:p w:rsidR="003D1AD0" w:rsidRPr="003D1AD0" w:rsidRDefault="003D1AD0" w:rsidP="003D1AD0">
      <w:pPr>
        <w:suppressAutoHyphens/>
        <w:spacing w:after="0" w:line="240" w:lineRule="auto"/>
        <w:jc w:val="both"/>
        <w:rPr>
          <w:rFonts w:ascii="B Lotus" w:eastAsia="Times New Roman" w:hAnsi="B Lotus" w:cs="B Lotus"/>
          <w:b/>
          <w:bCs/>
          <w:sz w:val="28"/>
          <w:szCs w:val="28"/>
          <w:rtl/>
          <w:lang w:eastAsia="fa-IR"/>
        </w:rPr>
      </w:pPr>
    </w:p>
    <w:p w:rsidR="003D1AD0" w:rsidRPr="003D1AD0" w:rsidRDefault="003D1AD0" w:rsidP="003D1AD0">
      <w:pPr>
        <w:suppressAutoHyphens/>
        <w:spacing w:after="0" w:line="240" w:lineRule="auto"/>
        <w:jc w:val="both"/>
        <w:rPr>
          <w:rFonts w:ascii="B Lotus" w:eastAsia="Times New Roman" w:hAnsi="B Lotus" w:cs="B Lotus"/>
          <w:sz w:val="28"/>
          <w:szCs w:val="28"/>
          <w:rtl/>
          <w:lang w:eastAsia="ar-SA" w:bidi="ar-SA"/>
        </w:rPr>
      </w:pP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sz w:val="28"/>
          <w:szCs w:val="28"/>
          <w:rtl/>
          <w:lang w:eastAsia="fa-IR"/>
        </w:rPr>
        <w:t xml:space="preserve"> براساس این نظریه نشاط و خوشبختی فقط یک احساس است. زندگی شاد، لذت انسان را افزایش داده و غم انسان را کم می کند(سلیگمن،1:2002). این نظریه بر اساس نظریه فایده گرایی بتنام ارائه شده است. </w:t>
      </w:r>
      <w:r w:rsidRPr="003D1AD0">
        <w:rPr>
          <w:rFonts w:ascii="B Lotus" w:eastAsia="Times New Roman" w:hAnsi="B Lotus" w:cs="B Lotus"/>
          <w:sz w:val="28"/>
          <w:szCs w:val="28"/>
          <w:rtl/>
          <w:lang w:eastAsia="ar-SA" w:bidi="ar-SA"/>
        </w:rPr>
        <w:t>سلیگمن</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عواطف</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را</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با</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گذشته</w:t>
      </w:r>
      <w:r w:rsidRPr="003D1AD0">
        <w:rPr>
          <w:rFonts w:ascii="B Lotus" w:eastAsia="Times New Roman" w:hAnsi="B Lotus" w:cs="B Lotus" w:hint="eastAsia"/>
          <w:sz w:val="28"/>
          <w:szCs w:val="28"/>
          <w:rtl/>
          <w:lang w:eastAsia="ar-SA" w:bidi="ar-SA"/>
        </w:rPr>
        <w:t>،</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حال</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و</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آینده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مرتبط</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داند</w:t>
      </w:r>
      <w:r w:rsidRPr="003D1AD0">
        <w:rPr>
          <w:rFonts w:ascii="B Lotus" w:eastAsia="Times New Roman" w:hAnsi="B Lotus" w:cs="B Lotus"/>
          <w:sz w:val="28"/>
          <w:szCs w:val="28"/>
          <w:rtl/>
          <w:lang w:bidi="en-US"/>
        </w:rPr>
        <w:t xml:space="preserve">. </w:t>
      </w:r>
    </w:p>
    <w:p w:rsidR="003D1AD0" w:rsidRPr="003D1AD0" w:rsidRDefault="003D1AD0" w:rsidP="003D1AD0">
      <w:pPr>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sz w:val="28"/>
          <w:szCs w:val="28"/>
          <w:rtl/>
          <w:lang w:eastAsia="ar-SA" w:bidi="ar-SA"/>
        </w:rPr>
        <w:t>عواطف</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مثبت</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مربوط</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گذشته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عبارتند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از؛</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رضایت</w:t>
      </w:r>
      <w:r w:rsidRPr="003D1AD0">
        <w:rPr>
          <w:rFonts w:ascii="B Lotus" w:eastAsia="Times New Roman" w:hAnsi="B Lotus" w:cs="B Lotus" w:hint="eastAsia"/>
          <w:sz w:val="28"/>
          <w:szCs w:val="28"/>
          <w:rtl/>
          <w:lang w:eastAsia="fa-IR"/>
        </w:rPr>
        <w:t>،</w:t>
      </w:r>
      <w:r w:rsidRPr="003D1AD0">
        <w:rPr>
          <w:rFonts w:eastAsia="Times New Roman" w:cs="B Lotus"/>
          <w:sz w:val="28"/>
          <w:szCs w:val="28"/>
          <w:lang w:bidi="en-US"/>
        </w:rPr>
        <w:t xml:space="preserve"> </w:t>
      </w:r>
      <w:r w:rsidRPr="003D1AD0">
        <w:rPr>
          <w:rFonts w:ascii="B Lotus" w:eastAsia="Times New Roman" w:hAnsi="B Lotus" w:cs="B Lotus"/>
          <w:sz w:val="28"/>
          <w:szCs w:val="28"/>
          <w:rtl/>
          <w:lang w:eastAsia="ar-SA" w:bidi="ar-SA"/>
        </w:rPr>
        <w:t>غرور</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و</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آرامش</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عواطف</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مثبت</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مربوط</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آینده</w:t>
      </w:r>
      <w:r w:rsidRPr="003D1AD0">
        <w:rPr>
          <w:rFonts w:ascii="Times New Roman" w:eastAsia="Times New Roman" w:hAnsi="Times New Roman" w:cs="Times New Roman" w:hint="cs"/>
          <w:sz w:val="28"/>
          <w:szCs w:val="28"/>
          <w:rtl/>
          <w:lang w:bidi="en-US"/>
        </w:rPr>
        <w:t> </w:t>
      </w:r>
      <w:r w:rsidRPr="003D1AD0">
        <w:rPr>
          <w:rFonts w:ascii="B Lotus" w:eastAsia="Times New Roman" w:hAnsi="B Lotus" w:cs="B Lotus"/>
          <w:sz w:val="28"/>
          <w:szCs w:val="28"/>
          <w:rtl/>
          <w:lang w:eastAsia="ar-SA" w:bidi="ar-SA"/>
        </w:rPr>
        <w:t>شامل</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مواردی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چون؛</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خوش</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بینی</w:t>
      </w:r>
      <w:r w:rsidRPr="003D1AD0">
        <w:rPr>
          <w:rFonts w:ascii="B Lotus" w:eastAsia="Times New Roman" w:hAnsi="B Lotus" w:cs="B Lotus" w:hint="eastAsia"/>
          <w:sz w:val="28"/>
          <w:szCs w:val="28"/>
          <w:rtl/>
          <w:lang w:eastAsia="fa-IR"/>
        </w:rPr>
        <w:t>،</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امید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و</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اعتماد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است</w:t>
      </w:r>
      <w:r w:rsidRPr="003D1AD0">
        <w:rPr>
          <w:rFonts w:ascii="B Lotus" w:eastAsia="Times New Roman" w:hAnsi="B Lotus" w:cs="B Lotus" w:hint="eastAsia"/>
          <w:sz w:val="28"/>
          <w:szCs w:val="28"/>
          <w:rtl/>
          <w:lang w:eastAsia="fa-IR"/>
        </w:rPr>
        <w:t xml:space="preserve">. </w:t>
      </w:r>
      <w:r w:rsidRPr="003D1AD0">
        <w:rPr>
          <w:rFonts w:ascii="B Lotus" w:eastAsia="Times New Roman" w:hAnsi="B Lotus" w:cs="B Lotus"/>
          <w:sz w:val="28"/>
          <w:szCs w:val="28"/>
          <w:rtl/>
          <w:lang w:eastAsia="ar-SA" w:bidi="ar-SA"/>
        </w:rPr>
        <w:t>عواطف</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مثبت</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معطوف</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زمان</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حال</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دو</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بخش</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تقسیم</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شوند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لذت</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و</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خوشنودی</w:t>
      </w:r>
      <w:r w:rsidRPr="003D1AD0">
        <w:rPr>
          <w:rFonts w:ascii="B Lotus" w:eastAsia="Times New Roman" w:hAnsi="B Lotus" w:cs="B Lotus"/>
          <w:sz w:val="28"/>
          <w:szCs w:val="28"/>
          <w:rtl/>
          <w:lang w:bidi="en-US"/>
        </w:rPr>
        <w:t>.</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سلیگمن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شادی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را</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بر</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حسب</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نیازهای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انسان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دو</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دسته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تقسیم</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کرده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است</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یکی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شادی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هایی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از</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برآورده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شدن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نیازهای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مادی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انسان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بدست</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آید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و</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دیگری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شادی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هایی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بر حسب</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ارضای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نیازهای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معنوی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انسان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ایجاد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شوند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بنابراین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از</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نظر</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او</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عوامل</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مادی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موثر</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بر</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ایجاد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شادی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دو</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دسته</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هستند</w:t>
      </w:r>
      <w:r w:rsidRPr="003D1AD0">
        <w:rPr>
          <w:rFonts w:ascii="B Lotus" w:eastAsia="Times New Roman" w:hAnsi="B Lotus" w:cs="B Lotus" w:hint="eastAsia"/>
          <w:sz w:val="28"/>
          <w:szCs w:val="28"/>
          <w:rtl/>
          <w:lang w:bidi="en-US"/>
        </w:rPr>
        <w:t xml:space="preserve"> 1. </w:t>
      </w:r>
      <w:r w:rsidRPr="003D1AD0">
        <w:rPr>
          <w:rFonts w:ascii="B Lotus" w:eastAsia="Times New Roman" w:hAnsi="B Lotus" w:cs="B Lotus" w:hint="eastAsia"/>
          <w:sz w:val="28"/>
          <w:szCs w:val="28"/>
          <w:rtl/>
          <w:lang w:eastAsia="ar-SA" w:bidi="ar-SA"/>
        </w:rPr>
        <w:t>لذت</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های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زندگی</w:t>
      </w:r>
      <w:r w:rsidRPr="003D1AD0">
        <w:rPr>
          <w:rFonts w:ascii="B Lotus" w:eastAsia="Times New Roman" w:hAnsi="B Lotus" w:cs="B Lotus" w:hint="eastAsia"/>
          <w:sz w:val="28"/>
          <w:szCs w:val="28"/>
          <w:rtl/>
          <w:lang w:bidi="en-US"/>
        </w:rPr>
        <w:t xml:space="preserve">2. </w:t>
      </w:r>
      <w:r w:rsidRPr="003D1AD0">
        <w:rPr>
          <w:rFonts w:ascii="B Lotus" w:eastAsia="Times New Roman" w:hAnsi="B Lotus" w:cs="B Lotus" w:hint="eastAsia"/>
          <w:sz w:val="28"/>
          <w:szCs w:val="28"/>
          <w:rtl/>
          <w:lang w:eastAsia="ar-SA" w:bidi="ar-SA"/>
        </w:rPr>
        <w:t>دلبستگی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های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زندگی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و</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عوامل</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معنوی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موثر</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در</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میزان</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شادی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افراد</w:t>
      </w:r>
      <w:r w:rsidRPr="003D1AD0">
        <w:rPr>
          <w:rFonts w:ascii="B Lotus" w:eastAsia="Times New Roman" w:hAnsi="B Lotus" w:cs="B Lotus" w:hint="eastAsia"/>
          <w:sz w:val="28"/>
          <w:szCs w:val="28"/>
          <w:rtl/>
          <w:lang w:eastAsia="fa-IR"/>
        </w:rPr>
        <w:t>،</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کارهای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مفید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هدفمند</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می</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hint="eastAsia"/>
          <w:sz w:val="28"/>
          <w:szCs w:val="28"/>
          <w:rtl/>
          <w:lang w:eastAsia="ar-SA" w:bidi="ar-SA"/>
        </w:rPr>
        <w:t>باشد</w:t>
      </w:r>
      <w:r w:rsidRPr="003D1AD0">
        <w:rPr>
          <w:rFonts w:ascii="B Lotus" w:eastAsia="Times New Roman" w:hAnsi="B Lotus" w:cs="B Lotus" w:hint="eastAsia"/>
          <w:sz w:val="28"/>
          <w:szCs w:val="28"/>
          <w:rtl/>
          <w:lang w:bidi="en-US"/>
        </w:rPr>
        <w:t>.</w:t>
      </w:r>
      <w:r w:rsidRPr="003D1AD0">
        <w:rPr>
          <w:rFonts w:ascii="B Lotus" w:eastAsia="Times New Roman" w:hAnsi="B Lotus" w:cs="B Lotus" w:hint="eastAsia"/>
          <w:sz w:val="28"/>
          <w:szCs w:val="28"/>
          <w:rtl/>
          <w:lang w:eastAsia="fa-IR"/>
        </w:rPr>
        <w:t xml:space="preserve"> دو مورد اول سلیقه ای هستند و به برداشت شخصی فرد از وقایع و رویدادهای زندگی بستگی دارند. اما مورد سوم به نظر سلیگمن به معنای انجام کارهایی است که به منظور دستیابی به ارزش ها صورت می گیرند و هدفی فراتر از ارضای تمایلات فردی را دنبال می کنند. خوشختی زمانی نمود پیدا می کند که فرد به این سه منبع خوشبختی دست یافته باشد.</w:t>
      </w:r>
    </w:p>
    <w:p w:rsidR="003D1AD0" w:rsidRPr="003D1AD0" w:rsidRDefault="003D1AD0" w:rsidP="003D1AD0">
      <w:pPr>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 xml:space="preserve"> از نظر سلیگمن نشاط عبارت است از چگونگی داوری فرد درباره نحوه گذران زندگی، این نوع داوری متاثر از ادراکات شخصی فرد و تجربه احساسات و عواطف مثبت است که بر سبک تبیین، قضاوت و تصمیم گیری او اثر می گذارد. </w:t>
      </w:r>
    </w:p>
    <w:p w:rsidR="003D1AD0" w:rsidRPr="003D1AD0" w:rsidRDefault="003D1AD0" w:rsidP="003D1AD0">
      <w:pPr>
        <w:suppressAutoHyphens/>
        <w:spacing w:after="0" w:line="240" w:lineRule="auto"/>
        <w:jc w:val="both"/>
        <w:rPr>
          <w:rFonts w:ascii="Cambria" w:eastAsia="Times New Roman" w:hAnsi="Cambria" w:cs="B Lotus"/>
          <w:sz w:val="28"/>
          <w:szCs w:val="28"/>
          <w:rtl/>
          <w:lang w:eastAsia="fa-IR"/>
        </w:rPr>
      </w:pPr>
      <w:r w:rsidRPr="003D1AD0">
        <w:rPr>
          <w:rFonts w:ascii="B Lotus" w:eastAsia="Times New Roman" w:hAnsi="B Lotus" w:cs="B Lotus" w:hint="eastAsia"/>
          <w:sz w:val="28"/>
          <w:szCs w:val="28"/>
          <w:rtl/>
          <w:lang w:eastAsia="fa-IR"/>
        </w:rPr>
        <w:t xml:space="preserve"> عواملی که نشاط را بوجود می آورند شامل احساس رضایت مندی از زندگی و فقدان عواطف منفی همچون افسردگی و لذت بردن از وقایع می باشد و یکی از علل تاثیر گذار در برقراری اصول </w:t>
      </w:r>
      <w:r w:rsidRPr="003D1AD0">
        <w:rPr>
          <w:rFonts w:ascii="B Lotus" w:eastAsia="Times New Roman" w:hAnsi="B Lotus" w:cs="B Lotus" w:hint="eastAsia"/>
          <w:sz w:val="28"/>
          <w:szCs w:val="28"/>
          <w:rtl/>
          <w:lang w:eastAsia="fa-IR"/>
        </w:rPr>
        <w:lastRenderedPageBreak/>
        <w:t>بهداشت روانی و خوشبختی است و بر فضای شناختی و رشد آن اثر می گذارد. نشاط یکی از ابعاد اصلی تجربه بوده و معمولا در پی ایجاد پاسخ های مطلوب است که کارکرد مناسبی به جای        می گذارند(سلیگمن،80:2002).</w:t>
      </w:r>
    </w:p>
    <w:p w:rsidR="003D1AD0" w:rsidRPr="003D1AD0" w:rsidRDefault="003D1AD0" w:rsidP="003D1AD0">
      <w:pPr>
        <w:suppressAutoHyphens/>
        <w:spacing w:after="0" w:line="240" w:lineRule="auto"/>
        <w:jc w:val="both"/>
        <w:rPr>
          <w:rFonts w:ascii="Cambria" w:eastAsia="Times New Roman" w:hAnsi="Cambria" w:cs="B Lotus"/>
          <w:sz w:val="28"/>
          <w:szCs w:val="28"/>
          <w:rtl/>
          <w:lang w:eastAsia="fa-IR"/>
        </w:rPr>
      </w:pPr>
    </w:p>
    <w:p w:rsidR="003D1AD0" w:rsidRPr="003D1AD0" w:rsidRDefault="003D1AD0" w:rsidP="003D1AD0">
      <w:pPr>
        <w:suppressAutoHyphens/>
        <w:spacing w:after="0" w:line="240" w:lineRule="auto"/>
        <w:jc w:val="both"/>
        <w:rPr>
          <w:rFonts w:ascii="Cambria" w:eastAsia="Times New Roman" w:hAnsi="Cambria" w:cs="B Lotus"/>
          <w:sz w:val="28"/>
          <w:szCs w:val="28"/>
          <w:lang w:eastAsia="fa-IR"/>
        </w:rPr>
      </w:pPr>
    </w:p>
    <w:p w:rsidR="003D1AD0" w:rsidRPr="003D1AD0" w:rsidRDefault="00D1621C" w:rsidP="003D1AD0">
      <w:pPr>
        <w:suppressAutoHyphens/>
        <w:spacing w:after="0" w:line="240" w:lineRule="auto"/>
        <w:jc w:val="both"/>
        <w:rPr>
          <w:rFonts w:ascii="B Lotus" w:eastAsia="Times New Roman" w:hAnsi="B Lotus" w:cs="B Titr"/>
          <w:sz w:val="28"/>
          <w:szCs w:val="28"/>
          <w:vertAlign w:val="superscript"/>
          <w:rtl/>
          <w:lang w:eastAsia="fa-IR"/>
        </w:rPr>
      </w:pPr>
      <w:r>
        <w:rPr>
          <w:rFonts w:ascii="B Lotus" w:eastAsia="Times New Roman" w:hAnsi="B Lotus" w:cs="B Titr" w:hint="cs"/>
          <w:b/>
          <w:bCs/>
          <w:sz w:val="28"/>
          <w:szCs w:val="28"/>
          <w:rtl/>
          <w:lang w:eastAsia="fa-IR"/>
        </w:rPr>
        <w:t>-</w:t>
      </w:r>
      <w:r w:rsidR="003D1AD0" w:rsidRPr="003D1AD0">
        <w:rPr>
          <w:rFonts w:ascii="B Lotus" w:eastAsia="Times New Roman" w:hAnsi="B Lotus" w:cs="B Titr" w:hint="eastAsia"/>
          <w:b/>
          <w:bCs/>
          <w:sz w:val="28"/>
          <w:szCs w:val="28"/>
          <w:rtl/>
          <w:lang w:eastAsia="fa-IR"/>
        </w:rPr>
        <w:t>دیدگاه</w:t>
      </w:r>
      <w:r w:rsidR="003D1AD0" w:rsidRPr="003D1AD0">
        <w:rPr>
          <w:rFonts w:ascii="B Lotus" w:eastAsia="Times New Roman" w:hAnsi="B Lotus" w:cs="B Titr"/>
          <w:b/>
          <w:bCs/>
          <w:sz w:val="28"/>
          <w:szCs w:val="28"/>
          <w:rtl/>
          <w:lang w:eastAsia="fa-IR"/>
        </w:rPr>
        <w:t xml:space="preserve"> اریک فرو</w:t>
      </w:r>
      <w:r w:rsidR="003D1AD0" w:rsidRPr="003D1AD0">
        <w:rPr>
          <w:rFonts w:ascii="B Lotus" w:eastAsia="Times New Roman" w:hAnsi="B Lotus" w:cs="B Titr" w:hint="eastAsia"/>
          <w:b/>
          <w:bCs/>
          <w:sz w:val="28"/>
          <w:szCs w:val="28"/>
          <w:rtl/>
          <w:lang w:eastAsia="fa-IR"/>
        </w:rPr>
        <w:t xml:space="preserve">م </w:t>
      </w:r>
    </w:p>
    <w:p w:rsidR="003D1AD0" w:rsidRPr="003D1AD0" w:rsidRDefault="003D1AD0" w:rsidP="003D1AD0">
      <w:pPr>
        <w:suppressAutoHyphens/>
        <w:spacing w:after="0" w:line="240" w:lineRule="auto"/>
        <w:jc w:val="both"/>
        <w:rPr>
          <w:rFonts w:ascii="B Lotus" w:eastAsia="Times New Roman" w:hAnsi="B Lotus" w:cs="B Lotus"/>
          <w:sz w:val="28"/>
          <w:szCs w:val="28"/>
          <w:rtl/>
          <w:lang w:eastAsia="fa-IR"/>
        </w:rPr>
      </w:pPr>
    </w:p>
    <w:p w:rsidR="003D1AD0" w:rsidRPr="003D1AD0" w:rsidRDefault="003D1AD0" w:rsidP="003D1AD0">
      <w:pPr>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اریک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فروم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شخصیت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انسان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بیشتر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محصول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فرهنگ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 داند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اعتقاد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سلامت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روان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بسته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جامعه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چه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اندازه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نیازهای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اساسی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 بر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آورده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اینکه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چه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 xml:space="preserve"> اندازه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جامعه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سازگار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کند</w:t>
      </w:r>
      <w:r w:rsidRPr="003D1AD0">
        <w:rPr>
          <w:rFonts w:ascii="B Lotus" w:eastAsia="Times New Roman" w:hAnsi="B Lotus" w:cs="B Lotus"/>
          <w:sz w:val="28"/>
          <w:szCs w:val="28"/>
          <w:rtl/>
          <w:lang w:eastAsia="fa-IR"/>
        </w:rPr>
        <w:t>.</w:t>
      </w:r>
    </w:p>
    <w:p w:rsidR="003D1AD0" w:rsidRPr="003D1AD0" w:rsidRDefault="003D1AD0" w:rsidP="003D1AD0">
      <w:pPr>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eastAsia"/>
          <w:sz w:val="28"/>
          <w:szCs w:val="28"/>
          <w:rtl/>
          <w:lang w:eastAsia="fa-IR"/>
        </w:rPr>
        <w:t xml:space="preserve">   جامعه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سالم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مردمان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سالم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جامعه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بیمار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مردمان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بیمار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تحویل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دهد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دیدگاه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فروم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شخص</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سالم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عشق</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ورزد، آفریننده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 قوه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تعقلش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کاملا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پرورانده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 جهان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طور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عینی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ادراک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حس</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هویت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پایداری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دارای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جهت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گیری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بارور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باشد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جهت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گیری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یعنی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گرایش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نگرشی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همه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جنبه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زندگی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دربر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گیرد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بارور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بودن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یعنی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بستن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همه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قدرت 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استعدادهای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بالقوه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خویشتن</w:t>
      </w:r>
      <w:r w:rsidRPr="003D1AD0">
        <w:rPr>
          <w:rFonts w:ascii="B Lotus" w:eastAsia="Times New Roman" w:hAnsi="B Lotus" w:cs="B Lotus"/>
          <w:sz w:val="28"/>
          <w:szCs w:val="28"/>
          <w:rtl/>
          <w:lang w:eastAsia="fa-IR"/>
        </w:rPr>
        <w:t>(</w:t>
      </w:r>
      <w:r w:rsidRPr="003D1AD0">
        <w:rPr>
          <w:rFonts w:ascii="B Lotus" w:eastAsia="Times New Roman" w:hAnsi="B Lotus" w:cs="B Lotus" w:hint="eastAsia"/>
          <w:sz w:val="28"/>
          <w:szCs w:val="28"/>
          <w:rtl/>
          <w:lang w:eastAsia="fa-IR"/>
        </w:rPr>
        <w:t>خوشدل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w:t>
      </w:r>
      <w:r w:rsidRPr="003D1AD0">
        <w:rPr>
          <w:rFonts w:ascii="B Lotus" w:eastAsia="Times New Roman" w:hAnsi="B Lotus" w:cs="B Lotus"/>
          <w:sz w:val="28"/>
          <w:szCs w:val="28"/>
          <w:rtl/>
          <w:lang w:eastAsia="fa-IR"/>
        </w:rPr>
        <w:t>13</w:t>
      </w:r>
      <w:r w:rsidRPr="003D1AD0">
        <w:rPr>
          <w:rFonts w:ascii="B Lotus" w:eastAsia="Times New Roman" w:hAnsi="B Lotus" w:cs="B Lotus" w:hint="eastAsia"/>
          <w:sz w:val="28"/>
          <w:szCs w:val="28"/>
          <w:rtl/>
          <w:lang w:eastAsia="fa-IR"/>
        </w:rPr>
        <w:t>85</w:t>
      </w:r>
      <w:r w:rsidRPr="003D1AD0">
        <w:rPr>
          <w:rFonts w:ascii="B Lotus" w:eastAsia="Times New Roman" w:hAnsi="B Lotus" w:cs="B Lotus"/>
          <w:sz w:val="28"/>
          <w:szCs w:val="28"/>
          <w:rtl/>
          <w:lang w:eastAsia="fa-IR"/>
        </w:rPr>
        <w:t xml:space="preserve"> : 76</w:t>
      </w:r>
      <w:r w:rsidRPr="003D1AD0">
        <w:rPr>
          <w:rFonts w:ascii="B Lotus" w:eastAsia="Times New Roman" w:hAnsi="B Lotus" w:cs="B Lotus" w:hint="eastAsia"/>
          <w:sz w:val="28"/>
          <w:szCs w:val="28"/>
          <w:rtl/>
          <w:lang w:eastAsia="fa-IR"/>
        </w:rPr>
        <w:t xml:space="preserve"> و</w:t>
      </w:r>
      <w:r w:rsidRPr="003D1AD0">
        <w:rPr>
          <w:rFonts w:ascii="B Lotus" w:eastAsia="Times New Roman" w:hAnsi="B Lotus" w:cs="B Lotus"/>
          <w:sz w:val="28"/>
          <w:szCs w:val="28"/>
          <w:rtl/>
          <w:lang w:eastAsia="fa-IR"/>
        </w:rPr>
        <w:t>97</w:t>
      </w:r>
      <w:r w:rsidRPr="003D1AD0">
        <w:rPr>
          <w:rFonts w:ascii="B Lotus" w:eastAsia="Times New Roman" w:hAnsi="B Lotus" w:cs="B Lotus" w:hint="eastAsia"/>
          <w:sz w:val="28"/>
          <w:szCs w:val="28"/>
          <w:rtl/>
          <w:lang w:eastAsia="fa-IR"/>
        </w:rPr>
        <w:t xml:space="preserve">). </w:t>
      </w:r>
    </w:p>
    <w:p w:rsidR="003D1AD0" w:rsidRPr="003D1AD0" w:rsidRDefault="003D1AD0" w:rsidP="003D1AD0">
      <w:pPr>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اریک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فروم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مطلوب‌ترین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ایجاد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حس</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برادری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همنوعان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می‌داند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معتقد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احساس</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ارتباط</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عشق</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توجه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مشارکت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جامعه،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حس</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همبستگی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دیگران،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نیاز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ریشه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داشتن،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ارتباط</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وابستگی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جهان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ارضا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می‌کند</w:t>
      </w:r>
      <w:r w:rsidRPr="003D1AD0">
        <w:rPr>
          <w:rFonts w:ascii="B Lotus" w:eastAsia="Times New Roman" w:hAnsi="B Lotus" w:cs="B Lotus"/>
          <w:sz w:val="28"/>
          <w:szCs w:val="28"/>
          <w:rtl/>
          <w:lang w:eastAsia="fa-IR"/>
        </w:rPr>
        <w:t>(</w:t>
      </w:r>
      <w:r w:rsidRPr="003D1AD0">
        <w:rPr>
          <w:rFonts w:ascii="B Lotus" w:eastAsia="Times New Roman" w:hAnsi="B Lotus" w:cs="B Lotus" w:hint="eastAsia"/>
          <w:sz w:val="28"/>
          <w:szCs w:val="28"/>
          <w:rtl/>
          <w:lang w:eastAsia="fa-IR"/>
        </w:rPr>
        <w:t>كريمي،</w:t>
      </w:r>
      <w:r w:rsidRPr="003D1AD0">
        <w:rPr>
          <w:rFonts w:ascii="B Lotus" w:eastAsia="Times New Roman" w:hAnsi="B Lotus" w:cs="B Lotus"/>
          <w:sz w:val="28"/>
          <w:szCs w:val="28"/>
          <w:rtl/>
          <w:lang w:eastAsia="fa-IR"/>
        </w:rPr>
        <w:t xml:space="preserve"> 1388: 67)</w:t>
      </w:r>
      <w:r w:rsidRPr="003D1AD0">
        <w:rPr>
          <w:rFonts w:ascii="B Lotus" w:eastAsia="Times New Roman" w:hAnsi="B Lotus" w:cs="B Lotus" w:hint="eastAsia"/>
          <w:sz w:val="28"/>
          <w:szCs w:val="28"/>
          <w:rtl/>
          <w:lang w:eastAsia="fa-IR"/>
        </w:rPr>
        <w:t>.</w:t>
      </w:r>
    </w:p>
    <w:p w:rsidR="003D1AD0" w:rsidRPr="003D1AD0" w:rsidRDefault="003D1AD0" w:rsidP="003D1AD0">
      <w:pPr>
        <w:suppressAutoHyphens/>
        <w:spacing w:after="0" w:line="240" w:lineRule="auto"/>
        <w:jc w:val="both"/>
        <w:rPr>
          <w:rFonts w:ascii="B Lotus" w:eastAsia="Times New Roman" w:hAnsi="B Lotus" w:cs="B Lotus"/>
          <w:b/>
          <w:bCs/>
          <w:sz w:val="28"/>
          <w:szCs w:val="28"/>
          <w:rtl/>
          <w:lang w:eastAsia="fa-IR"/>
        </w:rPr>
      </w:pPr>
      <w:r w:rsidRPr="003D1AD0">
        <w:rPr>
          <w:rFonts w:ascii="B Lotus" w:eastAsia="Times New Roman" w:hAnsi="B Lotus" w:cs="B Lotus" w:hint="eastAsia"/>
          <w:sz w:val="28"/>
          <w:szCs w:val="28"/>
          <w:rtl/>
          <w:lang w:eastAsia="fa-IR"/>
        </w:rPr>
        <w:t xml:space="preserve"> فروم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انگیزش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شخصیت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سالم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ارضای نیازهای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روانی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 عبارتند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 </w:t>
      </w:r>
      <w:r w:rsidRPr="003D1AD0">
        <w:rPr>
          <w:rFonts w:ascii="B Lotus" w:eastAsia="Times New Roman" w:hAnsi="B Lotus" w:cs="B Lotus" w:hint="eastAsia"/>
          <w:sz w:val="28"/>
          <w:szCs w:val="28"/>
          <w:rtl/>
          <w:lang w:eastAsia="fa-IR"/>
        </w:rPr>
        <w:t>وابستگی،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تعالی،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ریشه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داشتن،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حس</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هویت،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گرایش 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نگرش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 xml:space="preserve">. از دید فروم </w:t>
      </w:r>
      <w:r w:rsidRPr="003D1AD0">
        <w:rPr>
          <w:rFonts w:ascii="B Lotus" w:eastAsia="Times New Roman" w:hAnsi="B Lotus" w:cs="B Lotus"/>
          <w:sz w:val="28"/>
          <w:szCs w:val="28"/>
          <w:rtl/>
          <w:lang w:eastAsia="ar-SA" w:bidi="ar-SA"/>
        </w:rPr>
        <w:t>شخصیت،</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sz w:val="28"/>
          <w:szCs w:val="28"/>
          <w:rtl/>
          <w:lang w:eastAsia="ar-SA" w:bidi="ar-SA"/>
        </w:rPr>
        <w:t>خواه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سالم</w:t>
      </w:r>
      <w:r w:rsidRPr="003D1AD0">
        <w:rPr>
          <w:rFonts w:ascii="B Lotus" w:eastAsia="Times New Roman" w:hAnsi="B Lotus" w:cs="B Lotus"/>
          <w:sz w:val="28"/>
          <w:szCs w:val="28"/>
          <w:lang w:bidi="en-US"/>
        </w:rPr>
        <w:t xml:space="preserve"> </w:t>
      </w:r>
      <w:r w:rsidRPr="003D1AD0">
        <w:rPr>
          <w:rFonts w:ascii="B Lotus" w:eastAsia="Times New Roman" w:hAnsi="B Lotus" w:cs="B Lotus" w:hint="eastAsia"/>
          <w:sz w:val="28"/>
          <w:szCs w:val="28"/>
          <w:rtl/>
          <w:lang w:eastAsia="fa-IR"/>
        </w:rPr>
        <w:t>و شاد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و</w:t>
      </w:r>
      <w:r w:rsidRPr="003D1AD0">
        <w:rPr>
          <w:rFonts w:ascii="B Lotus" w:eastAsia="Times New Roman" w:hAnsi="B Lotus" w:cs="B Lotus" w:hint="eastAsia"/>
          <w:sz w:val="28"/>
          <w:szCs w:val="28"/>
          <w:rtl/>
          <w:lang w:eastAsia="fa-IR"/>
        </w:rPr>
        <w:t xml:space="preserve"> خواه</w:t>
      </w:r>
      <w:r w:rsidRPr="003D1AD0">
        <w:rPr>
          <w:rFonts w:ascii="B Lotus" w:eastAsia="Times New Roman" w:hAnsi="B Lotus" w:cs="B Lotus"/>
          <w:sz w:val="28"/>
          <w:szCs w:val="28"/>
          <w:lang w:bidi="en-US"/>
        </w:rPr>
        <w:t xml:space="preserve"> </w:t>
      </w:r>
      <w:r w:rsidRPr="003D1AD0">
        <w:rPr>
          <w:rFonts w:ascii="B Lotus" w:eastAsia="Times New Roman" w:hAnsi="B Lotus" w:cs="B Lotus"/>
          <w:sz w:val="28"/>
          <w:szCs w:val="28"/>
          <w:rtl/>
          <w:lang w:eastAsia="ar-SA" w:bidi="ar-SA"/>
        </w:rPr>
        <w:t>ناسالم</w:t>
      </w:r>
      <w:r w:rsidRPr="003D1AD0">
        <w:rPr>
          <w:rFonts w:ascii="B Lotus" w:eastAsia="Times New Roman" w:hAnsi="B Lotus" w:cs="B Lotus" w:hint="eastAsia"/>
          <w:sz w:val="28"/>
          <w:szCs w:val="28"/>
          <w:rtl/>
          <w:lang w:eastAsia="fa-IR"/>
        </w:rPr>
        <w:t xml:space="preserve"> و منزوی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فرهنگ</w:t>
      </w:r>
      <w:r w:rsidRPr="003D1AD0">
        <w:rPr>
          <w:rFonts w:ascii="B Lotus" w:eastAsia="Times New Roman" w:hAnsi="B Lotus" w:cs="B Lotus"/>
          <w:sz w:val="28"/>
          <w:szCs w:val="28"/>
          <w:lang w:bidi="en-US"/>
        </w:rPr>
        <w:t xml:space="preserve"> </w:t>
      </w:r>
      <w:r w:rsidRPr="003D1AD0">
        <w:rPr>
          <w:rFonts w:ascii="B Lotus" w:eastAsia="Times New Roman" w:hAnsi="B Lotus" w:cs="B Lotus"/>
          <w:sz w:val="28"/>
          <w:szCs w:val="28"/>
          <w:rtl/>
          <w:lang w:eastAsia="ar-SA" w:bidi="ar-SA"/>
        </w:rPr>
        <w:t>بستگی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دارد</w:t>
      </w:r>
      <w:r w:rsidRPr="003D1AD0">
        <w:rPr>
          <w:rFonts w:ascii="B Lotus" w:eastAsia="Times New Roman" w:hAnsi="B Lotus" w:cs="B Lotus"/>
          <w:sz w:val="28"/>
          <w:szCs w:val="28"/>
          <w:rtl/>
          <w:lang w:bidi="en-US"/>
        </w:rPr>
        <w:t>.</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sz w:val="28"/>
          <w:szCs w:val="28"/>
          <w:rtl/>
          <w:lang w:eastAsia="ar-SA" w:bidi="ar-SA"/>
        </w:rPr>
        <w:t>فرهنگ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مانع</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یا</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حامی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رشد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و</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تكامل</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مثبت</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انسان</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است</w:t>
      </w:r>
      <w:r w:rsidRPr="003D1AD0">
        <w:rPr>
          <w:rFonts w:ascii="B Lotus" w:eastAsia="Times New Roman" w:hAnsi="B Lotus" w:cs="B Lotus" w:hint="eastAsia"/>
          <w:sz w:val="28"/>
          <w:szCs w:val="28"/>
          <w:rtl/>
          <w:lang w:bidi="en-US"/>
        </w:rPr>
        <w:t>.</w:t>
      </w:r>
    </w:p>
    <w:p w:rsidR="003D1AD0" w:rsidRPr="003D1AD0" w:rsidRDefault="003D1AD0" w:rsidP="003D1AD0">
      <w:pPr>
        <w:suppressAutoHyphens/>
        <w:spacing w:after="0" w:line="240" w:lineRule="auto"/>
        <w:jc w:val="both"/>
        <w:rPr>
          <w:rFonts w:ascii="B Lotus" w:eastAsia="Times New Roman" w:hAnsi="B Lotus" w:cs="B Lotus"/>
          <w:b/>
          <w:bCs/>
          <w:sz w:val="28"/>
          <w:szCs w:val="28"/>
          <w:rtl/>
          <w:lang w:eastAsia="fa-IR"/>
        </w:rPr>
      </w:pPr>
    </w:p>
    <w:p w:rsidR="003D1AD0" w:rsidRPr="003D1AD0" w:rsidRDefault="00D1621C" w:rsidP="003D1AD0">
      <w:pPr>
        <w:suppressAutoHyphens/>
        <w:spacing w:after="0" w:line="240" w:lineRule="auto"/>
        <w:jc w:val="both"/>
        <w:rPr>
          <w:rFonts w:ascii="B Lotus" w:eastAsia="Times New Roman" w:hAnsi="B Lotus" w:cs="B Titr"/>
          <w:sz w:val="28"/>
          <w:szCs w:val="28"/>
          <w:rtl/>
          <w:lang w:eastAsia="fa-IR"/>
        </w:rPr>
      </w:pPr>
      <w:r>
        <w:rPr>
          <w:rFonts w:ascii="B Lotus" w:eastAsia="Times New Roman" w:hAnsi="B Lotus" w:cs="B Titr" w:hint="cs"/>
          <w:b/>
          <w:bCs/>
          <w:sz w:val="28"/>
          <w:szCs w:val="28"/>
          <w:rtl/>
          <w:lang w:eastAsia="fa-IR"/>
        </w:rPr>
        <w:t>-</w:t>
      </w:r>
      <w:r w:rsidR="003D1AD0" w:rsidRPr="003D1AD0">
        <w:rPr>
          <w:rFonts w:ascii="B Lotus" w:eastAsia="Times New Roman" w:hAnsi="B Lotus" w:cs="B Titr" w:hint="eastAsia"/>
          <w:b/>
          <w:bCs/>
          <w:sz w:val="28"/>
          <w:szCs w:val="28"/>
          <w:rtl/>
          <w:lang w:eastAsia="fa-IR"/>
        </w:rPr>
        <w:t xml:space="preserve"> دیدگاه زیگموند</w:t>
      </w:r>
      <w:r w:rsidR="003D1AD0" w:rsidRPr="003D1AD0">
        <w:rPr>
          <w:rFonts w:ascii="B Lotus" w:eastAsia="Times New Roman" w:hAnsi="B Lotus" w:cs="B Titr"/>
          <w:b/>
          <w:bCs/>
          <w:sz w:val="28"/>
          <w:szCs w:val="28"/>
          <w:rtl/>
          <w:lang w:eastAsia="fa-IR"/>
        </w:rPr>
        <w:t xml:space="preserve"> </w:t>
      </w:r>
      <w:r w:rsidR="003D1AD0" w:rsidRPr="003D1AD0">
        <w:rPr>
          <w:rFonts w:ascii="B Lotus" w:eastAsia="Times New Roman" w:hAnsi="B Lotus" w:cs="B Titr" w:hint="eastAsia"/>
          <w:b/>
          <w:bCs/>
          <w:sz w:val="28"/>
          <w:szCs w:val="28"/>
          <w:rtl/>
          <w:lang w:eastAsia="fa-IR"/>
        </w:rPr>
        <w:t>فروید</w:t>
      </w:r>
      <w:r w:rsidR="003D1AD0" w:rsidRPr="003D1AD0">
        <w:rPr>
          <w:rFonts w:ascii="B Lotus" w:eastAsia="Times New Roman" w:hAnsi="B Lotus" w:cs="B Titr"/>
          <w:sz w:val="28"/>
          <w:szCs w:val="28"/>
          <w:vertAlign w:val="superscript"/>
          <w:rtl/>
          <w:lang w:eastAsia="fa-IR"/>
        </w:rPr>
        <w:footnoteReference w:id="3"/>
      </w:r>
    </w:p>
    <w:p w:rsidR="003D1AD0" w:rsidRPr="003D1AD0" w:rsidRDefault="003D1AD0" w:rsidP="003D1AD0">
      <w:pPr>
        <w:suppressAutoHyphens/>
        <w:spacing w:after="0" w:line="240" w:lineRule="auto"/>
        <w:jc w:val="both"/>
        <w:rPr>
          <w:rFonts w:ascii="B Lotus" w:eastAsia="Times New Roman" w:hAnsi="B Lotus" w:cs="B Lotus"/>
          <w:sz w:val="28"/>
          <w:szCs w:val="28"/>
          <w:rtl/>
          <w:lang w:eastAsia="fa-IR"/>
        </w:rPr>
      </w:pPr>
    </w:p>
    <w:p w:rsidR="003D1AD0" w:rsidRPr="003D1AD0" w:rsidRDefault="003D1AD0" w:rsidP="003D1AD0">
      <w:pPr>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زیگموند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فروید در رابطه با روان شناسی شخصیت، در سال1923</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کتاب</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معروف</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نام"خود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نهاد"را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منتشر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کرد. بنابر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نظریه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فروید، شخصیت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انسان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عنصر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تشکیل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یافته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نهاد،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فراخود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عنصر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تعامل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یکدیگر،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رفتارهای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پیچیده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انسانی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وجود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می‌آورند</w:t>
      </w:r>
      <w:r w:rsidRPr="003D1AD0">
        <w:rPr>
          <w:rFonts w:ascii="B Lotus" w:eastAsia="Times New Roman" w:hAnsi="B Lotus" w:cs="B Lotus"/>
          <w:sz w:val="28"/>
          <w:szCs w:val="28"/>
          <w:rtl/>
          <w:lang w:eastAsia="fa-IR"/>
        </w:rPr>
        <w:t>.</w:t>
      </w:r>
      <w:r w:rsidRPr="003D1AD0">
        <w:rPr>
          <w:rFonts w:ascii="B Lotus" w:eastAsia="Times New Roman" w:hAnsi="B Lotus" w:cs="B Lotus" w:hint="eastAsia"/>
          <w:sz w:val="28"/>
          <w:szCs w:val="28"/>
          <w:rtl/>
          <w:lang w:eastAsia="fa-IR"/>
        </w:rPr>
        <w:t xml:space="preserve"> 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براساس</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اصل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واقعیت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عمل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می‌کند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تمایلات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نهاد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lastRenderedPageBreak/>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شیوه‌ای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واقعی‌تر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نظر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اجتماعی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قابل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پذیرش،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برآورده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سازد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اصل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واقعیت،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مزایا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معایب</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فایده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ضرر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اقدام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پیش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تصمیم‌گیری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انجام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عدم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انجام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می‌سنجد</w:t>
      </w:r>
      <w:r w:rsidRPr="003D1AD0">
        <w:rPr>
          <w:rFonts w:ascii="B Lotus" w:eastAsia="Times New Roman" w:hAnsi="B Lotus" w:cs="B Lotus"/>
          <w:sz w:val="28"/>
          <w:szCs w:val="28"/>
          <w:rtl/>
          <w:lang w:eastAsia="fa-IR"/>
        </w:rPr>
        <w:t>.</w:t>
      </w: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فروید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معتقد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مشکلات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روانی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تعارضات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درونی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سرچشمه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گیرد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نظر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برخی</w:t>
      </w: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روان کاوان،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بهداشت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روانی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زمانی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تضمین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واقعیت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سازگار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همچنین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تکانش 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غریزی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نهاد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کنترل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درآید</w:t>
      </w:r>
      <w:r w:rsidRPr="003D1AD0">
        <w:rPr>
          <w:rFonts w:ascii="B Lotus" w:eastAsia="Times New Roman" w:hAnsi="B Lotus" w:cs="B Lotus"/>
          <w:sz w:val="28"/>
          <w:szCs w:val="28"/>
          <w:rtl/>
          <w:lang w:eastAsia="fa-IR"/>
        </w:rPr>
        <w:t>(</w:t>
      </w:r>
      <w:r w:rsidRPr="003D1AD0">
        <w:rPr>
          <w:rFonts w:ascii="B Lotus" w:eastAsia="Times New Roman" w:hAnsi="B Lotus" w:cs="B Lotus" w:hint="eastAsia"/>
          <w:sz w:val="28"/>
          <w:szCs w:val="28"/>
          <w:rtl/>
          <w:lang w:eastAsia="fa-IR"/>
        </w:rPr>
        <w:t xml:space="preserve">گنجی، </w:t>
      </w:r>
      <w:r w:rsidRPr="003D1AD0">
        <w:rPr>
          <w:rFonts w:ascii="B Lotus" w:eastAsia="Times New Roman" w:hAnsi="B Lotus" w:cs="B Lotus"/>
          <w:sz w:val="28"/>
          <w:szCs w:val="28"/>
          <w:rtl/>
          <w:lang w:eastAsia="fa-IR"/>
        </w:rPr>
        <w:t>1376: 16)</w:t>
      </w:r>
      <w:r w:rsidRPr="003D1AD0">
        <w:rPr>
          <w:rFonts w:ascii="B Lotus" w:eastAsia="Times New Roman" w:hAnsi="B Lotus" w:cs="B Lotus" w:hint="eastAsia"/>
          <w:sz w:val="28"/>
          <w:szCs w:val="28"/>
          <w:rtl/>
          <w:lang w:eastAsia="fa-IR"/>
        </w:rPr>
        <w:t>.</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عقیده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فروید،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کلید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اختیار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داشتن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شخصیت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سالم و بانشاط،</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برقراری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حفظ</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تعادل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نهاد،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فراخود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 xml:space="preserve">است. </w:t>
      </w:r>
    </w:p>
    <w:p w:rsidR="003D1AD0" w:rsidRPr="003D1AD0" w:rsidRDefault="003D1AD0" w:rsidP="003D1AD0">
      <w:pPr>
        <w:suppressAutoHyphens/>
        <w:spacing w:after="0" w:line="240" w:lineRule="auto"/>
        <w:jc w:val="both"/>
        <w:rPr>
          <w:rFonts w:ascii="B Lotus" w:eastAsia="Times New Roman" w:hAnsi="B Lotus" w:cs="B Lotus"/>
          <w:b/>
          <w:bCs/>
          <w:sz w:val="28"/>
          <w:szCs w:val="28"/>
          <w:rtl/>
          <w:lang w:eastAsia="fa-IR"/>
        </w:rPr>
      </w:pPr>
    </w:p>
    <w:p w:rsidR="003D1AD0" w:rsidRPr="003D1AD0" w:rsidRDefault="00D1621C" w:rsidP="003D1AD0">
      <w:pPr>
        <w:suppressAutoHyphens/>
        <w:spacing w:after="0" w:line="240" w:lineRule="auto"/>
        <w:jc w:val="both"/>
        <w:rPr>
          <w:rFonts w:ascii="B Lotus" w:eastAsia="Times New Roman" w:hAnsi="B Lotus" w:cs="B Titr"/>
          <w:sz w:val="28"/>
          <w:szCs w:val="28"/>
          <w:rtl/>
          <w:lang w:eastAsia="fa-IR"/>
        </w:rPr>
      </w:pPr>
      <w:r>
        <w:rPr>
          <w:rFonts w:ascii="B Lotus" w:eastAsia="Times New Roman" w:hAnsi="B Lotus" w:cs="B Titr" w:hint="cs"/>
          <w:b/>
          <w:bCs/>
          <w:sz w:val="28"/>
          <w:szCs w:val="28"/>
          <w:rtl/>
          <w:lang w:eastAsia="fa-IR"/>
        </w:rPr>
        <w:t>-</w:t>
      </w:r>
      <w:r w:rsidR="003D1AD0" w:rsidRPr="003D1AD0">
        <w:rPr>
          <w:rFonts w:ascii="B Lotus" w:eastAsia="Times New Roman" w:hAnsi="B Lotus" w:cs="B Titr" w:hint="eastAsia"/>
          <w:b/>
          <w:bCs/>
          <w:sz w:val="28"/>
          <w:szCs w:val="28"/>
          <w:rtl/>
          <w:lang w:eastAsia="fa-IR"/>
        </w:rPr>
        <w:t xml:space="preserve"> </w:t>
      </w:r>
      <w:r w:rsidR="003D1AD0" w:rsidRPr="003D1AD0">
        <w:rPr>
          <w:rFonts w:ascii="B Lotus" w:eastAsia="Times New Roman" w:hAnsi="B Lotus" w:cs="B Titr"/>
          <w:b/>
          <w:bCs/>
          <w:sz w:val="28"/>
          <w:szCs w:val="28"/>
          <w:rtl/>
          <w:lang w:eastAsia="fa-IR"/>
        </w:rPr>
        <w:t>دیدگاه مزلو</w:t>
      </w:r>
      <w:r w:rsidR="003D1AD0" w:rsidRPr="003D1AD0">
        <w:rPr>
          <w:rFonts w:ascii="B Lotus" w:eastAsia="Times New Roman" w:hAnsi="B Lotus" w:cs="B Titr"/>
          <w:sz w:val="28"/>
          <w:szCs w:val="28"/>
          <w:vertAlign w:val="superscript"/>
          <w:rtl/>
          <w:lang w:eastAsia="fa-IR"/>
        </w:rPr>
        <w:footnoteReference w:id="4"/>
      </w:r>
    </w:p>
    <w:p w:rsidR="003D1AD0" w:rsidRPr="003D1AD0" w:rsidRDefault="003D1AD0" w:rsidP="003D1AD0">
      <w:pPr>
        <w:suppressAutoHyphens/>
        <w:spacing w:after="0" w:line="240" w:lineRule="auto"/>
        <w:jc w:val="both"/>
        <w:rPr>
          <w:rFonts w:ascii="B Lotus" w:eastAsia="Times New Roman" w:hAnsi="B Lotus" w:cs="B Lotus"/>
          <w:sz w:val="28"/>
          <w:szCs w:val="28"/>
          <w:rtl/>
          <w:lang w:eastAsia="fa-IR"/>
        </w:rPr>
      </w:pPr>
    </w:p>
    <w:p w:rsidR="003D1AD0" w:rsidRPr="003D1AD0" w:rsidRDefault="003D1AD0" w:rsidP="003D1AD0">
      <w:pPr>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در سال 1954 آبراهام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مزلو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کتاب"انگیزه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شخصیت"را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منتشر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 نظریه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معروف</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نام سلسله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مراتب</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نیازها 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تشریح</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 xml:space="preserve">نمود. </w:t>
      </w:r>
      <w:r w:rsidRPr="003D1AD0">
        <w:rPr>
          <w:rFonts w:ascii="B Lotus" w:eastAsia="Times New Roman" w:hAnsi="B Lotus" w:cs="B Lotus"/>
          <w:sz w:val="28"/>
          <w:szCs w:val="28"/>
          <w:rtl/>
          <w:lang w:eastAsia="ar-SA" w:bidi="ar-SA"/>
        </w:rPr>
        <w:t>از</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نظر</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مزلو</w:t>
      </w:r>
      <w:r w:rsidRPr="003D1AD0">
        <w:rPr>
          <w:rFonts w:ascii="B Lotus" w:eastAsia="Times New Roman" w:hAnsi="B Lotus" w:cs="B Lotus"/>
          <w:sz w:val="28"/>
          <w:szCs w:val="28"/>
          <w:lang w:bidi="en-US"/>
        </w:rPr>
        <w:t xml:space="preserve"> </w:t>
      </w:r>
      <w:r w:rsidRPr="003D1AD0">
        <w:rPr>
          <w:rFonts w:ascii="B Lotus" w:eastAsia="Times New Roman" w:hAnsi="B Lotus" w:cs="B Lotus"/>
          <w:sz w:val="28"/>
          <w:szCs w:val="28"/>
          <w:rtl/>
          <w:lang w:eastAsia="ar-SA" w:bidi="ar-SA"/>
        </w:rPr>
        <w:t>روانشناس</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انسان</w:t>
      </w:r>
      <w:r w:rsidRPr="003D1AD0">
        <w:rPr>
          <w:rFonts w:ascii="B Lotus" w:eastAsia="Times New Roman" w:hAnsi="B Lotus" w:cs="B Lotus" w:hint="eastAsia"/>
          <w:sz w:val="28"/>
          <w:szCs w:val="28"/>
          <w:rtl/>
          <w:lang w:eastAsia="fa-IR"/>
        </w:rPr>
        <w:t xml:space="preserve"> </w:t>
      </w:r>
      <w:r w:rsidRPr="003D1AD0">
        <w:rPr>
          <w:rFonts w:ascii="B Lotus" w:eastAsia="Times New Roman" w:hAnsi="B Lotus" w:cs="B Lotus"/>
          <w:sz w:val="28"/>
          <w:szCs w:val="28"/>
          <w:rtl/>
          <w:lang w:eastAsia="ar-SA" w:bidi="ar-SA"/>
        </w:rPr>
        <w:t>گر</w:t>
      </w:r>
      <w:r w:rsidRPr="003D1AD0">
        <w:rPr>
          <w:rFonts w:ascii="B Lotus" w:eastAsia="Times New Roman" w:hAnsi="B Lotus" w:cs="B Lotus" w:hint="eastAsia"/>
          <w:sz w:val="28"/>
          <w:szCs w:val="28"/>
          <w:rtl/>
          <w:lang w:eastAsia="fa-IR"/>
        </w:rPr>
        <w:t>ا،</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شخص</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سالم</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در</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حال</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خودشكوفایی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یا</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تحقیق</w:t>
      </w:r>
      <w:r w:rsidRPr="003D1AD0">
        <w:rPr>
          <w:rFonts w:ascii="B Lotus" w:eastAsia="Times New Roman" w:hAnsi="B Lotus" w:cs="B Lotus"/>
          <w:sz w:val="28"/>
          <w:szCs w:val="28"/>
          <w:lang w:bidi="en-US"/>
        </w:rPr>
        <w:t xml:space="preserve"> </w:t>
      </w:r>
      <w:r w:rsidRPr="003D1AD0">
        <w:rPr>
          <w:rFonts w:ascii="B Lotus" w:eastAsia="Times New Roman" w:hAnsi="B Lotus" w:cs="B Lotus"/>
          <w:sz w:val="28"/>
          <w:szCs w:val="28"/>
          <w:rtl/>
          <w:lang w:eastAsia="ar-SA" w:bidi="ar-SA"/>
        </w:rPr>
        <w:t>ذات</w:t>
      </w:r>
      <w:r w:rsidRPr="003D1AD0">
        <w:rPr>
          <w:rFonts w:ascii="B Lotus" w:eastAsia="Times New Roman" w:hAnsi="B Lotus" w:cs="B Lotus"/>
          <w:sz w:val="28"/>
          <w:szCs w:val="28"/>
          <w:lang w:bidi="en-US"/>
        </w:rPr>
        <w:t xml:space="preserve"> </w:t>
      </w:r>
      <w:r w:rsidRPr="003D1AD0">
        <w:rPr>
          <w:rFonts w:ascii="B Lotus" w:eastAsia="Times New Roman" w:hAnsi="B Lotus" w:cs="B Lotus"/>
          <w:sz w:val="28"/>
          <w:szCs w:val="28"/>
          <w:rtl/>
          <w:lang w:eastAsia="ar-SA" w:bidi="ar-SA"/>
        </w:rPr>
        <w:t>است،</w:t>
      </w:r>
      <w:r w:rsidRPr="003D1AD0">
        <w:rPr>
          <w:rFonts w:ascii="B Lotus" w:eastAsia="Times New Roman" w:hAnsi="B Lotus" w:cs="B Lotus" w:hint="eastAsia"/>
          <w:sz w:val="28"/>
          <w:szCs w:val="28"/>
          <w:rtl/>
          <w:lang w:bidi="en-US"/>
        </w:rPr>
        <w:t xml:space="preserve"> </w:t>
      </w:r>
      <w:r w:rsidRPr="003D1AD0">
        <w:rPr>
          <w:rFonts w:ascii="B Lotus" w:eastAsia="Times New Roman" w:hAnsi="B Lotus" w:cs="B Lotus"/>
          <w:sz w:val="28"/>
          <w:szCs w:val="28"/>
          <w:rtl/>
          <w:lang w:eastAsia="ar-SA" w:bidi="ar-SA"/>
        </w:rPr>
        <w:t>شخصی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است</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كه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شایستگی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بودن</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و</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شدن</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را</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داراست</w:t>
      </w:r>
      <w:r w:rsidRPr="003D1AD0">
        <w:rPr>
          <w:rFonts w:ascii="B Lotus" w:eastAsia="Times New Roman" w:hAnsi="B Lotus" w:cs="B Lotus" w:hint="eastAsia"/>
          <w:sz w:val="28"/>
          <w:szCs w:val="28"/>
          <w:rtl/>
          <w:lang w:eastAsia="fa-IR"/>
        </w:rPr>
        <w:t>.</w:t>
      </w:r>
      <w:r w:rsidRPr="003D1AD0">
        <w:rPr>
          <w:rFonts w:ascii="B Lotus" w:eastAsia="Times New Roman" w:hAnsi="B Lotus" w:cs="B Lotus"/>
          <w:sz w:val="28"/>
          <w:szCs w:val="28"/>
          <w:rtl/>
          <w:lang w:bidi="en-US"/>
        </w:rPr>
        <w:t xml:space="preserve"> </w:t>
      </w:r>
    </w:p>
    <w:p w:rsidR="003D1AD0" w:rsidRPr="003D1AD0" w:rsidRDefault="003D1AD0" w:rsidP="003D1AD0">
      <w:pPr>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eastAsia"/>
          <w:sz w:val="28"/>
          <w:szCs w:val="28"/>
          <w:rtl/>
          <w:lang w:eastAsia="fa-IR"/>
        </w:rPr>
        <w:t>مزلو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رابطه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سلامتی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روان،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نیازهای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انسان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طرح</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 کند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بعنوان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انگیزش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اساسی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انسان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مطرح</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واقع</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دریچه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نیازهاست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جهان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ارتباط</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هستیم</w:t>
      </w:r>
      <w:r w:rsidRPr="003D1AD0">
        <w:rPr>
          <w:rFonts w:ascii="B Lotus" w:eastAsia="Times New Roman" w:hAnsi="B Lotus" w:cs="B Lotus"/>
          <w:sz w:val="28"/>
          <w:szCs w:val="28"/>
          <w:rtl/>
          <w:lang w:eastAsia="fa-IR"/>
        </w:rPr>
        <w:t>)</w:t>
      </w:r>
      <w:r w:rsidRPr="003D1AD0">
        <w:rPr>
          <w:rFonts w:ascii="B Lotus" w:eastAsia="Times New Roman" w:hAnsi="B Lotus" w:cs="B Lotus" w:hint="eastAsia"/>
          <w:sz w:val="28"/>
          <w:szCs w:val="28"/>
          <w:rtl/>
          <w:lang w:eastAsia="fa-IR"/>
        </w:rPr>
        <w:t>. تامین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نیازها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باعث سلامتی روان، شادی و نشاط 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عدم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تامین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نیازها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منجر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عدم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تعادل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روانی و افسردگی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گردد</w:t>
      </w:r>
      <w:r w:rsidRPr="003D1AD0">
        <w:rPr>
          <w:rFonts w:ascii="B Lotus" w:eastAsia="Times New Roman" w:hAnsi="B Lotus" w:cs="B Lotus"/>
          <w:sz w:val="28"/>
          <w:szCs w:val="28"/>
          <w:rtl/>
          <w:lang w:eastAsia="fa-IR"/>
        </w:rPr>
        <w:t>.</w:t>
      </w:r>
    </w:p>
    <w:p w:rsidR="003D1AD0" w:rsidRPr="003D1AD0" w:rsidRDefault="003D1AD0" w:rsidP="003D1AD0">
      <w:pPr>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eastAsia"/>
          <w:sz w:val="28"/>
          <w:szCs w:val="28"/>
          <w:rtl/>
          <w:lang w:eastAsia="fa-IR"/>
        </w:rPr>
        <w:t>خصوصیاتی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مزلو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انسان 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خواستار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تحقق</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w:t>
      </w:r>
      <w:r w:rsidRPr="003D1AD0">
        <w:rPr>
          <w:rFonts w:ascii="B Lotus" w:eastAsia="Times New Roman" w:hAnsi="B Lotus" w:cs="B Lotus" w:hint="eastAsia"/>
          <w:sz w:val="28"/>
          <w:szCs w:val="28"/>
          <w:rtl/>
          <w:lang w:eastAsia="fa-IR"/>
        </w:rPr>
        <w:t>خواستارکمال</w:t>
      </w:r>
      <w:r w:rsidRPr="003D1AD0">
        <w:rPr>
          <w:rFonts w:ascii="B Lotus" w:eastAsia="Times New Roman" w:hAnsi="B Lotus" w:cs="B Lotus"/>
          <w:sz w:val="28"/>
          <w:szCs w:val="28"/>
          <w:rtl/>
          <w:lang w:eastAsia="fa-IR"/>
        </w:rPr>
        <w:t>)</w:t>
      </w:r>
      <w:r w:rsidRPr="003D1AD0">
        <w:rPr>
          <w:rFonts w:ascii="B Lotus" w:eastAsia="Times New Roman" w:hAnsi="B Lotus" w:cs="B Lotus" w:hint="eastAsia"/>
          <w:sz w:val="28"/>
          <w:szCs w:val="28"/>
          <w:rtl/>
          <w:lang w:eastAsia="fa-IR"/>
        </w:rPr>
        <w:t>یا انسان های بانشاط مطرح</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 xml:space="preserve"> 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سازد</w:t>
      </w:r>
      <w:r w:rsidRPr="003D1AD0">
        <w:rPr>
          <w:rFonts w:ascii="B Lotus" w:eastAsia="Times New Roman" w:hAnsi="B Lotus" w:cs="B Lotus"/>
          <w:sz w:val="28"/>
          <w:szCs w:val="28"/>
          <w:rtl/>
          <w:lang w:eastAsia="fa-IR"/>
        </w:rPr>
        <w:t>:</w:t>
      </w:r>
      <w:r w:rsidRPr="003D1AD0">
        <w:rPr>
          <w:rFonts w:ascii="B Lotus" w:eastAsia="Times New Roman" w:hAnsi="B Lotus" w:cs="B Lotus" w:hint="eastAsia"/>
          <w:sz w:val="28"/>
          <w:szCs w:val="28"/>
          <w:rtl/>
          <w:lang w:eastAsia="fa-IR"/>
        </w:rPr>
        <w:t xml:space="preserve"> </w:t>
      </w:r>
    </w:p>
    <w:p w:rsidR="003D1AD0" w:rsidRPr="003D1AD0" w:rsidRDefault="003D1AD0" w:rsidP="003D1AD0">
      <w:pPr>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sz w:val="28"/>
          <w:szCs w:val="28"/>
          <w:rtl/>
          <w:lang w:eastAsia="fa-IR"/>
        </w:rPr>
        <w:t xml:space="preserve">1- </w:t>
      </w:r>
      <w:r w:rsidRPr="003D1AD0">
        <w:rPr>
          <w:rFonts w:ascii="B Lotus" w:eastAsia="Times New Roman" w:hAnsi="B Lotus" w:cs="B Lotus" w:hint="eastAsia"/>
          <w:sz w:val="28"/>
          <w:szCs w:val="28"/>
          <w:rtl/>
          <w:lang w:eastAsia="fa-IR"/>
        </w:rPr>
        <w:t>ادراک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صحیح</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واقعیت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دارند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شناخت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افراد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عینی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براساس</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واقعیت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پدیده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 گونه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بینند</w:t>
      </w:r>
      <w:r w:rsidRPr="003D1AD0">
        <w:rPr>
          <w:rFonts w:ascii="B Lotus" w:eastAsia="Times New Roman" w:hAnsi="B Lotus" w:cs="B Lotus"/>
          <w:sz w:val="28"/>
          <w:szCs w:val="28"/>
          <w:rtl/>
          <w:lang w:eastAsia="fa-IR"/>
        </w:rPr>
        <w:t>.</w:t>
      </w:r>
    </w:p>
    <w:p w:rsidR="003D1AD0" w:rsidRPr="003D1AD0" w:rsidRDefault="003D1AD0" w:rsidP="003D1AD0">
      <w:pPr>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sz w:val="28"/>
          <w:szCs w:val="28"/>
          <w:rtl/>
          <w:lang w:eastAsia="fa-IR"/>
        </w:rPr>
        <w:t xml:space="preserve">2- </w:t>
      </w:r>
      <w:r w:rsidRPr="003D1AD0">
        <w:rPr>
          <w:rFonts w:ascii="B Lotus" w:eastAsia="Times New Roman" w:hAnsi="B Lotus" w:cs="B Lotus" w:hint="eastAsia"/>
          <w:sz w:val="28"/>
          <w:szCs w:val="28"/>
          <w:rtl/>
          <w:lang w:eastAsia="fa-IR"/>
        </w:rPr>
        <w:t>پذیرش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کلی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طبیعت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دیگران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نقاط</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ضعف</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واقفند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پذیرش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دارند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دیگران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 گونه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هستند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پذیرند</w:t>
      </w:r>
      <w:r w:rsidRPr="003D1AD0">
        <w:rPr>
          <w:rFonts w:ascii="B Lotus" w:eastAsia="Times New Roman" w:hAnsi="B Lotus" w:cs="B Lotus"/>
          <w:sz w:val="28"/>
          <w:szCs w:val="28"/>
          <w:rtl/>
          <w:lang w:eastAsia="fa-IR"/>
        </w:rPr>
        <w:t>.</w:t>
      </w:r>
    </w:p>
    <w:p w:rsidR="003D1AD0" w:rsidRPr="003D1AD0" w:rsidRDefault="003D1AD0" w:rsidP="003D1AD0">
      <w:pPr>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sz w:val="28"/>
          <w:szCs w:val="28"/>
          <w:rtl/>
          <w:lang w:eastAsia="fa-IR"/>
        </w:rPr>
        <w:t xml:space="preserve">3-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انگیخته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دارای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حالت 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پیرایه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بدون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تظاهرند.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طبق</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طبیعت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خویش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عمل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 xml:space="preserve">        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کنند</w:t>
      </w:r>
      <w:r w:rsidRPr="003D1AD0">
        <w:rPr>
          <w:rFonts w:ascii="B Lotus" w:eastAsia="Times New Roman" w:hAnsi="B Lotus" w:cs="B Lotus"/>
          <w:sz w:val="28"/>
          <w:szCs w:val="28"/>
          <w:rtl/>
          <w:lang w:eastAsia="fa-IR"/>
        </w:rPr>
        <w:t>.</w:t>
      </w:r>
    </w:p>
    <w:p w:rsidR="003D1AD0" w:rsidRPr="003D1AD0" w:rsidRDefault="003D1AD0" w:rsidP="003D1AD0">
      <w:pPr>
        <w:suppressAutoHyphens/>
        <w:spacing w:after="0" w:line="240" w:lineRule="auto"/>
        <w:jc w:val="both"/>
        <w:rPr>
          <w:rFonts w:ascii="Cambria" w:eastAsia="Times New Roman" w:hAnsi="Cambria" w:cs="Cambria"/>
          <w:lang w:bidi="en-US"/>
        </w:rPr>
      </w:pPr>
      <w:r w:rsidRPr="003D1AD0">
        <w:rPr>
          <w:rFonts w:ascii="B Lotus" w:eastAsia="Times New Roman" w:hAnsi="B Lotus" w:cs="B Lotus"/>
          <w:sz w:val="28"/>
          <w:szCs w:val="28"/>
          <w:rtl/>
          <w:lang w:eastAsia="fa-IR"/>
        </w:rPr>
        <w:t xml:space="preserve">4- </w:t>
      </w:r>
      <w:r w:rsidRPr="003D1AD0">
        <w:rPr>
          <w:rFonts w:ascii="B Lotus" w:eastAsia="Times New Roman" w:hAnsi="B Lotus" w:cs="B Lotus" w:hint="eastAsia"/>
          <w:sz w:val="28"/>
          <w:szCs w:val="28"/>
          <w:rtl/>
          <w:lang w:eastAsia="fa-IR"/>
        </w:rPr>
        <w:t>توجه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بیرون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دارند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شغل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بعنوان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وسیله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بالفعل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کردن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خویش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توانائی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قلمداد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 xml:space="preserve">        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کنند،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وظیفه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شناس</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متعهد هستند</w:t>
      </w:r>
      <w:r w:rsidRPr="003D1AD0">
        <w:rPr>
          <w:rFonts w:ascii="B Lotus" w:eastAsia="Times New Roman" w:hAnsi="B Lotus" w:cs="B Lotus"/>
          <w:sz w:val="28"/>
          <w:szCs w:val="28"/>
          <w:rtl/>
          <w:lang w:eastAsia="fa-IR"/>
        </w:rPr>
        <w:t>.</w:t>
      </w:r>
    </w:p>
    <w:p w:rsidR="003D1AD0" w:rsidRPr="003D1AD0" w:rsidRDefault="003D1AD0" w:rsidP="003D1AD0">
      <w:pPr>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sz w:val="28"/>
          <w:szCs w:val="28"/>
          <w:rtl/>
          <w:lang w:eastAsia="fa-IR"/>
        </w:rPr>
        <w:t xml:space="preserve">5- </w:t>
      </w:r>
      <w:r w:rsidRPr="003D1AD0">
        <w:rPr>
          <w:rFonts w:ascii="B Lotus" w:eastAsia="Times New Roman" w:hAnsi="B Lotus" w:cs="B Lotus" w:hint="eastAsia"/>
          <w:sz w:val="28"/>
          <w:szCs w:val="28"/>
          <w:rtl/>
          <w:lang w:eastAsia="fa-IR"/>
        </w:rPr>
        <w:t>خیلی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نیازمند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رضایت 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بیرونی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نیستند</w:t>
      </w:r>
      <w:r w:rsidRPr="003D1AD0">
        <w:rPr>
          <w:rFonts w:ascii="B Lotus" w:eastAsia="Times New Roman" w:hAnsi="B Lotus" w:cs="B Lotus"/>
          <w:sz w:val="28"/>
          <w:szCs w:val="28"/>
          <w:rtl/>
          <w:lang w:eastAsia="fa-IR"/>
        </w:rPr>
        <w:t>.</w:t>
      </w:r>
    </w:p>
    <w:p w:rsidR="003D1AD0" w:rsidRPr="003D1AD0" w:rsidRDefault="003D1AD0" w:rsidP="003D1AD0">
      <w:pPr>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sz w:val="28"/>
          <w:szCs w:val="28"/>
          <w:rtl/>
          <w:lang w:eastAsia="fa-IR"/>
        </w:rPr>
        <w:t xml:space="preserve">6- </w:t>
      </w:r>
      <w:r w:rsidRPr="003D1AD0">
        <w:rPr>
          <w:rFonts w:ascii="B Lotus" w:eastAsia="Times New Roman" w:hAnsi="B Lotus" w:cs="B Lotus" w:hint="eastAsia"/>
          <w:sz w:val="28"/>
          <w:szCs w:val="28"/>
          <w:rtl/>
          <w:lang w:eastAsia="fa-IR"/>
        </w:rPr>
        <w:t>رفتارشان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استقلال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خیلی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متکی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رضایت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همگان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نیستند</w:t>
      </w:r>
      <w:r w:rsidRPr="003D1AD0">
        <w:rPr>
          <w:rFonts w:ascii="B Lotus" w:eastAsia="Times New Roman" w:hAnsi="B Lotus" w:cs="B Lotus"/>
          <w:sz w:val="28"/>
          <w:szCs w:val="28"/>
          <w:rtl/>
          <w:lang w:eastAsia="fa-IR"/>
        </w:rPr>
        <w:t xml:space="preserve">. </w:t>
      </w:r>
    </w:p>
    <w:p w:rsidR="003D1AD0" w:rsidRPr="003D1AD0" w:rsidRDefault="003D1AD0" w:rsidP="003D1AD0">
      <w:pPr>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sz w:val="28"/>
          <w:szCs w:val="28"/>
          <w:rtl/>
          <w:lang w:eastAsia="fa-IR"/>
        </w:rPr>
        <w:t xml:space="preserve">7- </w:t>
      </w:r>
      <w:r w:rsidRPr="003D1AD0">
        <w:rPr>
          <w:rFonts w:ascii="B Lotus" w:eastAsia="Times New Roman" w:hAnsi="B Lotus" w:cs="B Lotus" w:hint="eastAsia"/>
          <w:sz w:val="28"/>
          <w:szCs w:val="28"/>
          <w:rtl/>
          <w:lang w:eastAsia="fa-IR"/>
        </w:rPr>
        <w:t>تجربه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زندگی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 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تازگی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پدیده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w:t>
      </w: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تازه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آدمی،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درختی،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بوته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رزی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منحصر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یکتاست</w:t>
      </w:r>
      <w:r w:rsidRPr="003D1AD0">
        <w:rPr>
          <w:rFonts w:ascii="B Lotus" w:eastAsia="Times New Roman" w:hAnsi="B Lotus" w:cs="B Lotus"/>
          <w:sz w:val="28"/>
          <w:szCs w:val="28"/>
          <w:rtl/>
          <w:lang w:eastAsia="fa-IR"/>
        </w:rPr>
        <w:t>.</w:t>
      </w:r>
    </w:p>
    <w:p w:rsidR="003D1AD0" w:rsidRPr="003D1AD0" w:rsidRDefault="003D1AD0" w:rsidP="003D1AD0">
      <w:pPr>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sz w:val="28"/>
          <w:szCs w:val="28"/>
          <w:rtl/>
          <w:lang w:eastAsia="fa-IR"/>
        </w:rPr>
        <w:lastRenderedPageBreak/>
        <w:t xml:space="preserve">8- </w:t>
      </w:r>
      <w:r w:rsidRPr="003D1AD0">
        <w:rPr>
          <w:rFonts w:ascii="B Lotus" w:eastAsia="Times New Roman" w:hAnsi="B Lotus" w:cs="B Lotus" w:hint="eastAsia"/>
          <w:sz w:val="28"/>
          <w:szCs w:val="28"/>
          <w:rtl/>
          <w:lang w:eastAsia="fa-IR"/>
        </w:rPr>
        <w:t>نوع</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دوست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نوع</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بشر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احساس</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برادری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برابری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کنند</w:t>
      </w:r>
      <w:r w:rsidRPr="003D1AD0">
        <w:rPr>
          <w:rFonts w:ascii="B Lotus" w:eastAsia="Times New Roman" w:hAnsi="B Lotus" w:cs="B Lotus"/>
          <w:sz w:val="28"/>
          <w:szCs w:val="28"/>
          <w:rtl/>
          <w:lang w:eastAsia="fa-IR"/>
        </w:rPr>
        <w:t>.</w:t>
      </w:r>
    </w:p>
    <w:p w:rsidR="003D1AD0" w:rsidRPr="003D1AD0" w:rsidRDefault="003D1AD0" w:rsidP="003D1AD0">
      <w:pPr>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sz w:val="28"/>
          <w:szCs w:val="28"/>
          <w:rtl/>
          <w:lang w:eastAsia="fa-IR"/>
        </w:rPr>
        <w:t xml:space="preserve">9-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رفتارشان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نوعی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طنز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وجود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ضمن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اینکه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کسی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مسخره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گیرند</w:t>
      </w:r>
      <w:r w:rsidRPr="003D1AD0">
        <w:rPr>
          <w:rFonts w:ascii="B Lotus" w:eastAsia="Times New Roman" w:hAnsi="B Lotus" w:cs="B Lotus"/>
          <w:sz w:val="28"/>
          <w:szCs w:val="28"/>
          <w:rtl/>
          <w:lang w:eastAsia="fa-IR"/>
        </w:rPr>
        <w:t>.</w:t>
      </w:r>
    </w:p>
    <w:p w:rsidR="003D1AD0" w:rsidRPr="003D1AD0" w:rsidRDefault="003D1AD0" w:rsidP="003D1AD0">
      <w:pPr>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sz w:val="28"/>
          <w:szCs w:val="28"/>
          <w:rtl/>
          <w:lang w:eastAsia="fa-IR"/>
        </w:rPr>
        <w:t xml:space="preserve">10- </w:t>
      </w:r>
      <w:r w:rsidRPr="003D1AD0">
        <w:rPr>
          <w:rFonts w:ascii="B Lotus" w:eastAsia="Times New Roman" w:hAnsi="B Lotus" w:cs="B Lotus" w:hint="eastAsia"/>
          <w:sz w:val="28"/>
          <w:szCs w:val="28"/>
          <w:rtl/>
          <w:lang w:eastAsia="fa-IR"/>
        </w:rPr>
        <w:t>خلاق</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هستند،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آفرینندگی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دارند</w:t>
      </w:r>
      <w:r w:rsidRPr="003D1AD0">
        <w:rPr>
          <w:rFonts w:ascii="B Lotus" w:eastAsia="Times New Roman" w:hAnsi="B Lotus" w:cs="B Lotus"/>
          <w:sz w:val="28"/>
          <w:szCs w:val="28"/>
          <w:rtl/>
          <w:lang w:eastAsia="fa-IR"/>
        </w:rPr>
        <w:t>.</w:t>
      </w:r>
    </w:p>
    <w:p w:rsidR="003D1AD0" w:rsidRPr="003D1AD0" w:rsidRDefault="003D1AD0" w:rsidP="003D1AD0">
      <w:pPr>
        <w:suppressAutoHyphens/>
        <w:spacing w:after="0" w:line="240" w:lineRule="auto"/>
        <w:jc w:val="both"/>
        <w:rPr>
          <w:rFonts w:ascii="B Lotus" w:eastAsia="Times New Roman" w:hAnsi="B Lotus" w:cs="B Lotus"/>
          <w:b/>
          <w:bCs/>
          <w:sz w:val="28"/>
          <w:szCs w:val="28"/>
          <w:rtl/>
          <w:lang w:eastAsia="fa-IR"/>
        </w:rPr>
      </w:pPr>
      <w:r w:rsidRPr="003D1AD0">
        <w:rPr>
          <w:rFonts w:ascii="B Lotus" w:eastAsia="Times New Roman" w:hAnsi="B Lotus" w:cs="B Lotus"/>
          <w:sz w:val="28"/>
          <w:szCs w:val="28"/>
          <w:rtl/>
          <w:lang w:eastAsia="fa-IR"/>
        </w:rPr>
        <w:t xml:space="preserve">11- </w:t>
      </w:r>
      <w:r w:rsidRPr="003D1AD0">
        <w:rPr>
          <w:rFonts w:ascii="B Lotus" w:eastAsia="Times New Roman" w:hAnsi="B Lotus" w:cs="B Lotus" w:hint="eastAsia"/>
          <w:sz w:val="28"/>
          <w:szCs w:val="28"/>
          <w:rtl/>
          <w:lang w:eastAsia="fa-IR"/>
        </w:rPr>
        <w:t>تغییرات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محیطی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w:t>
      </w: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مسخ</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بیگانه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استقلال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خودشان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دهند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مقاومت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فرهنگ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پذیری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دارند</w:t>
      </w:r>
      <w:r w:rsidRPr="003D1AD0">
        <w:rPr>
          <w:rFonts w:ascii="B Lotus" w:eastAsia="Times New Roman" w:hAnsi="B Lotus" w:cs="B Lotus"/>
          <w:sz w:val="28"/>
          <w:szCs w:val="28"/>
          <w:rtl/>
          <w:lang w:eastAsia="fa-IR"/>
        </w:rPr>
        <w:t>.</w:t>
      </w:r>
    </w:p>
    <w:p w:rsidR="003D1AD0" w:rsidRPr="003D1AD0" w:rsidRDefault="003D1AD0" w:rsidP="003D1AD0">
      <w:pPr>
        <w:suppressAutoHyphens/>
        <w:spacing w:after="0" w:line="240" w:lineRule="auto"/>
        <w:jc w:val="both"/>
        <w:rPr>
          <w:rFonts w:ascii="B Lotus" w:eastAsia="Times New Roman" w:hAnsi="B Lotus" w:cs="B Titr"/>
          <w:b/>
          <w:bCs/>
          <w:sz w:val="28"/>
          <w:szCs w:val="28"/>
          <w:rtl/>
          <w:lang w:eastAsia="fa-IR"/>
        </w:rPr>
      </w:pPr>
    </w:p>
    <w:p w:rsidR="003D1AD0" w:rsidRPr="003D1AD0" w:rsidRDefault="00D1621C" w:rsidP="003D1AD0">
      <w:pPr>
        <w:suppressAutoHyphens/>
        <w:spacing w:after="0" w:line="240" w:lineRule="auto"/>
        <w:jc w:val="both"/>
        <w:rPr>
          <w:rFonts w:ascii="B Lotus" w:eastAsia="Times New Roman" w:hAnsi="B Lotus" w:cs="B Titr"/>
          <w:sz w:val="28"/>
          <w:szCs w:val="28"/>
          <w:rtl/>
          <w:lang w:eastAsia="fa-IR"/>
        </w:rPr>
      </w:pPr>
      <w:r>
        <w:rPr>
          <w:rFonts w:ascii="B Lotus" w:eastAsia="Times New Roman" w:hAnsi="B Lotus" w:cs="B Titr" w:hint="cs"/>
          <w:b/>
          <w:bCs/>
          <w:sz w:val="28"/>
          <w:szCs w:val="28"/>
          <w:rtl/>
          <w:lang w:eastAsia="fa-IR"/>
        </w:rPr>
        <w:t>-</w:t>
      </w:r>
      <w:r w:rsidR="003D1AD0" w:rsidRPr="003D1AD0">
        <w:rPr>
          <w:rFonts w:ascii="B Lotus" w:eastAsia="Times New Roman" w:hAnsi="B Lotus" w:cs="B Titr" w:hint="eastAsia"/>
          <w:b/>
          <w:bCs/>
          <w:sz w:val="28"/>
          <w:szCs w:val="28"/>
          <w:rtl/>
          <w:lang w:eastAsia="fa-IR"/>
        </w:rPr>
        <w:t xml:space="preserve"> </w:t>
      </w:r>
      <w:r w:rsidR="003D1AD0" w:rsidRPr="003D1AD0">
        <w:rPr>
          <w:rFonts w:ascii="B Lotus" w:eastAsia="Times New Roman" w:hAnsi="B Lotus" w:cs="B Titr"/>
          <w:b/>
          <w:bCs/>
          <w:sz w:val="28"/>
          <w:szCs w:val="28"/>
          <w:rtl/>
          <w:lang w:eastAsia="fa-IR"/>
        </w:rPr>
        <w:t>دیدگاه کارل راجرز</w:t>
      </w:r>
      <w:r w:rsidR="003D1AD0" w:rsidRPr="003D1AD0">
        <w:rPr>
          <w:rFonts w:ascii="B Lotus" w:eastAsia="Times New Roman" w:hAnsi="B Lotus" w:cs="B Titr"/>
          <w:sz w:val="28"/>
          <w:szCs w:val="28"/>
          <w:vertAlign w:val="superscript"/>
          <w:rtl/>
          <w:lang w:eastAsia="fa-IR"/>
        </w:rPr>
        <w:footnoteReference w:id="5"/>
      </w:r>
    </w:p>
    <w:p w:rsidR="003D1AD0" w:rsidRPr="003D1AD0" w:rsidRDefault="003D1AD0" w:rsidP="003D1AD0">
      <w:pPr>
        <w:suppressAutoHyphens/>
        <w:spacing w:after="0" w:line="240" w:lineRule="auto"/>
        <w:jc w:val="lowKashida"/>
        <w:rPr>
          <w:rFonts w:ascii="B Lotus" w:eastAsia="Times New Roman" w:hAnsi="B Lotus" w:cs="B Lotus"/>
          <w:sz w:val="28"/>
          <w:szCs w:val="28"/>
          <w:rtl/>
          <w:lang w:eastAsia="fa-IR"/>
        </w:rPr>
      </w:pPr>
    </w:p>
    <w:p w:rsidR="003D1AD0" w:rsidRPr="003D1AD0" w:rsidRDefault="003D1AD0" w:rsidP="00D1621C">
      <w:pPr>
        <w:suppressAutoHyphens/>
        <w:spacing w:after="0" w:line="240" w:lineRule="auto"/>
        <w:jc w:val="lowKashida"/>
        <w:rPr>
          <w:rFonts w:ascii="B Lotus" w:eastAsia="Times New Roman" w:hAnsi="B Lotus" w:cs="B Lotus"/>
          <w:sz w:val="28"/>
          <w:szCs w:val="28"/>
          <w:rtl/>
          <w:lang w:eastAsia="fa-IR"/>
        </w:rPr>
      </w:pP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راجرز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بعنوان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روانشناس</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انسان گرا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نظام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شخصیتی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 وجود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انگیزش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نیاز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اساسی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یعنی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صیانت،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فعلیت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اعتلای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تمامی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جنبه 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شخصیت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انسان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اعتقاد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دارد</w:t>
      </w:r>
      <w:r w:rsidRPr="003D1AD0">
        <w:rPr>
          <w:rFonts w:ascii="B Lotus" w:eastAsia="Times New Roman" w:hAnsi="B Lotus" w:cs="B Lotus"/>
          <w:sz w:val="28"/>
          <w:szCs w:val="28"/>
          <w:rtl/>
          <w:lang w:eastAsia="fa-IR"/>
        </w:rPr>
        <w:t>.</w:t>
      </w:r>
      <w:r w:rsidRPr="003D1AD0">
        <w:rPr>
          <w:rFonts w:ascii="B Lotus" w:eastAsia="Times New Roman" w:hAnsi="B Lotus" w:cs="B Lotus" w:hint="eastAsia"/>
          <w:sz w:val="28"/>
          <w:szCs w:val="28"/>
          <w:rtl/>
          <w:lang w:eastAsia="fa-IR"/>
        </w:rPr>
        <w:t xml:space="preserve">   بنابه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نظریه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راجرز،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انسان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مسئول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رشد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استعدادهای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خویش 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شخصیت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سالم،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زمان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حال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چگونگی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ادراک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بیش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گذشته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اهمیت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راجرز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انسان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سالم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بعنوان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انسان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کنش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کامل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یعنی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انسانی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تمامی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توانایی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استعدادهایش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بهره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گیرد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یاد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کند</w:t>
      </w:r>
      <w:r w:rsidRPr="003D1AD0">
        <w:rPr>
          <w:rFonts w:ascii="B Lotus" w:eastAsia="Times New Roman" w:hAnsi="B Lotus" w:cs="B Lotus"/>
          <w:sz w:val="28"/>
          <w:szCs w:val="28"/>
          <w:rtl/>
          <w:lang w:eastAsia="fa-IR"/>
        </w:rPr>
        <w:t>.</w:t>
      </w:r>
    </w:p>
    <w:p w:rsidR="003D1AD0" w:rsidRPr="003D1AD0" w:rsidRDefault="003D1AD0" w:rsidP="003D1AD0">
      <w:pPr>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eastAsia"/>
          <w:sz w:val="28"/>
          <w:szCs w:val="28"/>
          <w:rtl/>
          <w:lang w:eastAsia="fa-IR"/>
        </w:rPr>
        <w:t xml:space="preserve"> هسته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مرکزی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شخصیت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نظر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راجرز</w:t>
      </w:r>
      <w:r w:rsidRPr="003D1AD0">
        <w:rPr>
          <w:rFonts w:ascii="B Lotus" w:eastAsia="Times New Roman" w:hAnsi="B Lotus" w:cs="B Lotus"/>
          <w:sz w:val="28"/>
          <w:szCs w:val="28"/>
          <w:rtl/>
          <w:lang w:eastAsia="fa-IR"/>
        </w:rPr>
        <w:t>"</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مفاهیم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پیرامون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قرار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گیرند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خویشتن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شامل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تمام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افکار،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ادراکات، ارزش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هایی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تشکیل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دهد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شامل</w:t>
      </w:r>
      <w:r w:rsidRPr="003D1AD0">
        <w:rPr>
          <w:rFonts w:ascii="B Lotus" w:eastAsia="Times New Roman" w:hAnsi="B Lotus" w:cs="B Lotus"/>
          <w:sz w:val="28"/>
          <w:szCs w:val="28"/>
          <w:rtl/>
          <w:lang w:eastAsia="fa-IR"/>
        </w:rPr>
        <w:t>"</w:t>
      </w:r>
      <w:r w:rsidRPr="003D1AD0">
        <w:rPr>
          <w:rFonts w:ascii="B Lotus" w:eastAsia="Times New Roman" w:hAnsi="B Lotus" w:cs="B Lotus" w:hint="eastAsia"/>
          <w:sz w:val="28"/>
          <w:szCs w:val="28"/>
          <w:rtl/>
          <w:lang w:eastAsia="fa-IR"/>
        </w:rPr>
        <w:t>آن چه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هستم</w:t>
      </w:r>
      <w:r w:rsidRPr="003D1AD0">
        <w:rPr>
          <w:rFonts w:ascii="B Lotus" w:eastAsia="Times New Roman" w:hAnsi="B Lotus" w:cs="B Lotus"/>
          <w:sz w:val="28"/>
          <w:szCs w:val="28"/>
          <w:rtl/>
          <w:lang w:eastAsia="fa-IR"/>
        </w:rPr>
        <w:t>"</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w:t>
      </w:r>
      <w:r w:rsidRPr="003D1AD0">
        <w:rPr>
          <w:rFonts w:ascii="B Lotus" w:eastAsia="Times New Roman" w:hAnsi="B Lotus" w:cs="B Lotus" w:hint="eastAsia"/>
          <w:sz w:val="28"/>
          <w:szCs w:val="28"/>
          <w:rtl/>
          <w:lang w:eastAsia="fa-IR"/>
        </w:rPr>
        <w:t>آن چه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توانم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انجام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دهم</w:t>
      </w:r>
      <w:r w:rsidRPr="003D1AD0">
        <w:rPr>
          <w:rFonts w:ascii="B Lotus" w:eastAsia="Times New Roman" w:hAnsi="B Lotus" w:cs="B Lotus"/>
          <w:sz w:val="28"/>
          <w:szCs w:val="28"/>
          <w:rtl/>
          <w:lang w:eastAsia="fa-IR"/>
        </w:rPr>
        <w:t>"</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 xml:space="preserve">شود. </w:t>
      </w:r>
    </w:p>
    <w:p w:rsidR="003D1AD0" w:rsidRPr="003D1AD0" w:rsidRDefault="003D1AD0" w:rsidP="00D1621C">
      <w:pPr>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eastAsia"/>
          <w:sz w:val="28"/>
          <w:szCs w:val="28"/>
          <w:rtl/>
          <w:lang w:eastAsia="fa-IR"/>
        </w:rPr>
        <w:t xml:space="preserve"> راجرز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نظریه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زمینه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شخصیت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رفتار،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چنین اظهار 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نماید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الف</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موجودی بی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همتا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تنها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کسی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تواند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بفهمد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تجارب</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چگونه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ادراک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برایش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چه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معنایی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کسی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مطابق</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همان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معنا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ادراک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رفتار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خواهد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ارگانیسم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تمایل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ذاتی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اصلی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تمایل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تحقق</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بخشیدن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حفظ</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تعالی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خویشتن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پایه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اساس</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فعالیت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تشکیل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دهد</w:t>
      </w:r>
      <w:r w:rsidRPr="003D1AD0">
        <w:rPr>
          <w:rFonts w:ascii="B Lotus" w:eastAsia="Times New Roman" w:hAnsi="B Lotus" w:cs="B Lotus"/>
          <w:sz w:val="28"/>
          <w:szCs w:val="28"/>
          <w:rtl/>
          <w:lang w:eastAsia="fa-IR"/>
        </w:rPr>
        <w:t xml:space="preserve">. </w:t>
      </w:r>
    </w:p>
    <w:p w:rsidR="003D1AD0" w:rsidRPr="003D1AD0" w:rsidRDefault="003D1AD0" w:rsidP="003D1AD0">
      <w:pPr>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eastAsia"/>
          <w:sz w:val="28"/>
          <w:szCs w:val="28"/>
          <w:rtl/>
          <w:lang w:eastAsia="fa-IR"/>
        </w:rPr>
        <w:t>تحت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تاثیر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تمایل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ارگانیزم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جهت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رشد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کفایی،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بقا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تعالی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نفس،</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رهبری،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نظمی،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مختاری،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استقلال،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مسئولیت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تسلط</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نفس حرکت 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کند</w:t>
      </w:r>
      <w:r w:rsidRPr="003D1AD0">
        <w:rPr>
          <w:rFonts w:ascii="B Lotus" w:eastAsia="Times New Roman" w:hAnsi="B Lotus" w:cs="B Lotus"/>
          <w:sz w:val="28"/>
          <w:szCs w:val="28"/>
          <w:rtl/>
          <w:lang w:eastAsia="fa-IR"/>
        </w:rPr>
        <w:t>(</w:t>
      </w:r>
      <w:r w:rsidRPr="003D1AD0">
        <w:rPr>
          <w:rFonts w:ascii="B Lotus" w:eastAsia="Times New Roman" w:hAnsi="B Lotus" w:cs="B Lotus" w:hint="eastAsia"/>
          <w:sz w:val="28"/>
          <w:szCs w:val="28"/>
          <w:rtl/>
          <w:lang w:eastAsia="fa-IR"/>
        </w:rPr>
        <w:t>شفیع</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آبادی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ناصری،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sz w:val="28"/>
          <w:szCs w:val="28"/>
          <w:rtl/>
          <w:cs/>
          <w:lang w:eastAsia="fa-IR"/>
        </w:rPr>
        <w:t>۱۳۷</w:t>
      </w:r>
      <w:r w:rsidRPr="003D1AD0">
        <w:rPr>
          <w:rFonts w:ascii="B Lotus" w:eastAsia="Times New Roman" w:hAnsi="B Lotus" w:cs="B Lotus" w:hint="eastAsia"/>
          <w:sz w:val="28"/>
          <w:szCs w:val="28"/>
          <w:rtl/>
          <w:lang w:eastAsia="fa-IR"/>
        </w:rPr>
        <w:t>:</w:t>
      </w:r>
      <w:r w:rsidRPr="003D1AD0">
        <w:rPr>
          <w:rFonts w:ascii="B Lotus" w:eastAsia="Times New Roman" w:hAnsi="B Lotus" w:cs="B Lotus"/>
          <w:sz w:val="28"/>
          <w:szCs w:val="28"/>
          <w:rtl/>
          <w:cs/>
          <w:lang w:eastAsia="fa-IR"/>
        </w:rPr>
        <w:t>۱۵۲</w:t>
      </w:r>
      <w:r w:rsidRPr="003D1AD0">
        <w:rPr>
          <w:rFonts w:ascii="B Lotus" w:eastAsia="Times New Roman" w:hAnsi="B Lotus" w:cs="B Lotus"/>
          <w:sz w:val="28"/>
          <w:szCs w:val="28"/>
          <w:rtl/>
          <w:lang w:eastAsia="fa-IR"/>
        </w:rPr>
        <w:t xml:space="preserve">). </w:t>
      </w:r>
    </w:p>
    <w:p w:rsidR="003D1AD0" w:rsidRPr="003D1AD0" w:rsidRDefault="003D1AD0" w:rsidP="003D1AD0">
      <w:pPr>
        <w:suppressAutoHyphens/>
        <w:spacing w:after="0" w:line="240" w:lineRule="auto"/>
        <w:jc w:val="both"/>
        <w:rPr>
          <w:rFonts w:ascii="B Lotus" w:eastAsia="Times New Roman" w:hAnsi="B Lotus" w:cs="B Lotus"/>
          <w:sz w:val="28"/>
          <w:szCs w:val="28"/>
          <w:rtl/>
          <w:lang w:eastAsia="ar-SA" w:bidi="ar-SA"/>
        </w:rPr>
      </w:pPr>
      <w:r w:rsidRPr="003D1AD0">
        <w:rPr>
          <w:rFonts w:ascii="B Lotus" w:eastAsia="Times New Roman" w:hAnsi="B Lotus" w:cs="B Lotus" w:hint="eastAsia"/>
          <w:sz w:val="28"/>
          <w:szCs w:val="28"/>
          <w:rtl/>
          <w:lang w:eastAsia="fa-IR"/>
        </w:rPr>
        <w:t xml:space="preserve"> با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رشد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پرورش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آغاز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فعالیت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بخشیدن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جنبه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فیزیولوژیکی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متوجه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جنبه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روانی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عبارتی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گاه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بدن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اندام 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شکل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خاص</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یافته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کامل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رشد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کمال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متوجه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شخصیت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گرایش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تحقق</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قوه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فعل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رساندن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بیانگر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روند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شدن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پرورش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ویژگی 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استعدادهای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یکتای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مبین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lastRenderedPageBreak/>
        <w:t>ذاتی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بسوی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آفرینندگی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شولتس،</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sz w:val="28"/>
          <w:szCs w:val="28"/>
          <w:rtl/>
          <w:cs/>
          <w:lang w:eastAsia="fa-IR"/>
        </w:rPr>
        <w:t>۱۳</w:t>
      </w:r>
      <w:r w:rsidRPr="003D1AD0">
        <w:rPr>
          <w:rFonts w:ascii="B Lotus" w:eastAsia="Times New Roman" w:hAnsi="B Lotus" w:cs="B Lotus" w:hint="eastAsia"/>
          <w:sz w:val="28"/>
          <w:szCs w:val="28"/>
          <w:rtl/>
          <w:lang w:eastAsia="fa-IR"/>
        </w:rPr>
        <w:t>85:</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sz w:val="28"/>
          <w:szCs w:val="28"/>
          <w:rtl/>
          <w:cs/>
          <w:lang w:eastAsia="fa-IR"/>
        </w:rPr>
        <w:t>۱۱۹</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sz w:val="28"/>
          <w:szCs w:val="28"/>
          <w:rtl/>
          <w:lang w:eastAsia="ar-SA" w:bidi="ar-SA"/>
        </w:rPr>
        <w:t>راجرز</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برای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شخصیت</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سالم</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از</w:t>
      </w:r>
      <w:r w:rsidRPr="003D1AD0">
        <w:rPr>
          <w:rFonts w:ascii="B Lotus" w:eastAsia="Times New Roman" w:hAnsi="B Lotus" w:cs="B Lotus"/>
          <w:sz w:val="28"/>
          <w:szCs w:val="28"/>
          <w:lang w:bidi="en-US"/>
        </w:rPr>
        <w:t xml:space="preserve"> </w:t>
      </w:r>
      <w:r w:rsidRPr="003D1AD0">
        <w:rPr>
          <w:rFonts w:ascii="B Lotus" w:eastAsia="Times New Roman" w:hAnsi="B Lotus" w:cs="B Lotus"/>
          <w:sz w:val="28"/>
          <w:szCs w:val="28"/>
          <w:rtl/>
          <w:lang w:eastAsia="ar-SA" w:bidi="ar-SA"/>
        </w:rPr>
        <w:t>خو</w:t>
      </w:r>
      <w:r w:rsidRPr="003D1AD0">
        <w:rPr>
          <w:rFonts w:ascii="B Lotus" w:eastAsia="Times New Roman" w:hAnsi="B Lotus" w:cs="B Lotus" w:hint="eastAsia"/>
          <w:sz w:val="28"/>
          <w:szCs w:val="28"/>
          <w:rtl/>
          <w:lang w:eastAsia="fa-IR"/>
        </w:rPr>
        <w:t>د</w:t>
      </w:r>
      <w:r w:rsidRPr="003D1AD0">
        <w:rPr>
          <w:rFonts w:ascii="B Lotus" w:eastAsia="Times New Roman" w:hAnsi="B Lotus" w:cs="B Lotus"/>
          <w:sz w:val="28"/>
          <w:szCs w:val="28"/>
          <w:rtl/>
          <w:lang w:eastAsia="ar-SA" w:bidi="ar-SA"/>
        </w:rPr>
        <w:t>پنداری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مثبت</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و</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سالم</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سخن</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میان</w:t>
      </w:r>
      <w:r w:rsidRPr="003D1AD0">
        <w:rPr>
          <w:rFonts w:ascii="B Lotus" w:eastAsia="Times New Roman" w:hAnsi="B Lotus" w:cs="B Lotus" w:hint="eastAsia"/>
          <w:sz w:val="28"/>
          <w:szCs w:val="28"/>
          <w:rtl/>
          <w:lang w:eastAsia="fa-IR"/>
        </w:rPr>
        <w:t xml:space="preserve"> </w:t>
      </w:r>
      <w:r w:rsidRPr="003D1AD0">
        <w:rPr>
          <w:rFonts w:ascii="B Lotus" w:eastAsia="Times New Roman" w:hAnsi="B Lotus" w:cs="B Lotus"/>
          <w:sz w:val="28"/>
          <w:szCs w:val="28"/>
          <w:rtl/>
          <w:lang w:eastAsia="ar-SA" w:bidi="ar-SA"/>
        </w:rPr>
        <w:t>می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آورد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و</w:t>
      </w:r>
      <w:r w:rsidRPr="003D1AD0">
        <w:rPr>
          <w:rFonts w:ascii="B Lotus" w:eastAsia="Times New Roman" w:hAnsi="B Lotus" w:cs="B Lotus"/>
          <w:sz w:val="28"/>
          <w:szCs w:val="28"/>
          <w:rtl/>
          <w:lang w:bidi="en-US"/>
        </w:rPr>
        <w:t xml:space="preserve"> </w:t>
      </w:r>
      <w:r w:rsidRPr="003D1AD0">
        <w:rPr>
          <w:rFonts w:ascii="B Lotus" w:eastAsia="Times New Roman" w:hAnsi="B Lotus" w:cs="B Lotus" w:hint="eastAsia"/>
          <w:sz w:val="28"/>
          <w:szCs w:val="28"/>
          <w:rtl/>
          <w:lang w:eastAsia="fa-IR"/>
        </w:rPr>
        <w:t>پذیرش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احساسات،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عزت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نفس،</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ارتباط</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خوب</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دیگران،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زندگی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کامل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زمان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حال،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ادامه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یاد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گیری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چگونه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آموختن، ذهن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داشتن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افکار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 توانایی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تصمیم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گیری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مستقل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 xml:space="preserve">و خلاقیت </w:t>
      </w:r>
      <w:r w:rsidRPr="003D1AD0">
        <w:rPr>
          <w:rFonts w:ascii="B Lotus" w:eastAsia="Times New Roman" w:hAnsi="B Lotus" w:cs="B Lotus"/>
          <w:sz w:val="28"/>
          <w:szCs w:val="28"/>
          <w:rtl/>
          <w:lang w:eastAsia="fa-IR"/>
        </w:rPr>
        <w:t>(</w:t>
      </w:r>
      <w:r w:rsidRPr="003D1AD0">
        <w:rPr>
          <w:rFonts w:ascii="B Lotus" w:eastAsia="Times New Roman" w:hAnsi="B Lotus" w:cs="B Lotus" w:hint="eastAsia"/>
          <w:sz w:val="28"/>
          <w:szCs w:val="28"/>
          <w:rtl/>
          <w:lang w:eastAsia="fa-IR"/>
        </w:rPr>
        <w:t>شعاری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نژاد،</w:t>
      </w:r>
      <w:r w:rsidRPr="003D1AD0">
        <w:rPr>
          <w:rFonts w:ascii="B Lotus" w:eastAsia="Times New Roman" w:hAnsi="B Lotus" w:cs="B Lotus"/>
          <w:sz w:val="28"/>
          <w:szCs w:val="28"/>
          <w:rtl/>
          <w:lang w:eastAsia="fa-IR"/>
        </w:rPr>
        <w:t xml:space="preserve">1381 : 289 </w:t>
      </w:r>
      <w:r w:rsidRPr="003D1AD0">
        <w:rPr>
          <w:rFonts w:ascii="B Lotus" w:eastAsia="Times New Roman" w:hAnsi="B Lotus" w:cs="B Lotus" w:hint="eastAsia"/>
          <w:sz w:val="28"/>
          <w:szCs w:val="28"/>
          <w:rtl/>
          <w:lang w:eastAsia="fa-IR"/>
        </w:rPr>
        <w:t>و خوشدل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w:t>
      </w:r>
      <w:r w:rsidRPr="003D1AD0">
        <w:rPr>
          <w:rFonts w:ascii="B Lotus" w:eastAsia="Times New Roman" w:hAnsi="B Lotus" w:cs="B Lotus"/>
          <w:sz w:val="28"/>
          <w:szCs w:val="28"/>
          <w:rtl/>
          <w:lang w:eastAsia="fa-IR"/>
        </w:rPr>
        <w:t>13</w:t>
      </w:r>
      <w:r w:rsidRPr="003D1AD0">
        <w:rPr>
          <w:rFonts w:ascii="B Lotus" w:eastAsia="Times New Roman" w:hAnsi="B Lotus" w:cs="B Lotus" w:hint="eastAsia"/>
          <w:sz w:val="28"/>
          <w:szCs w:val="28"/>
          <w:rtl/>
          <w:lang w:eastAsia="fa-IR"/>
        </w:rPr>
        <w:t>85</w:t>
      </w:r>
      <w:r w:rsidRPr="003D1AD0">
        <w:rPr>
          <w:rFonts w:ascii="B Lotus" w:eastAsia="Times New Roman" w:hAnsi="B Lotus" w:cs="B Lotus"/>
          <w:sz w:val="28"/>
          <w:szCs w:val="28"/>
          <w:rtl/>
          <w:lang w:eastAsia="fa-IR"/>
        </w:rPr>
        <w:t xml:space="preserve"> : 60)</w:t>
      </w:r>
      <w:r w:rsidRPr="003D1AD0">
        <w:rPr>
          <w:rFonts w:ascii="B Lotus" w:eastAsia="Times New Roman" w:hAnsi="B Lotus" w:cs="B Lotus" w:hint="eastAsia"/>
          <w:sz w:val="28"/>
          <w:szCs w:val="28"/>
          <w:rtl/>
          <w:lang w:eastAsia="fa-IR"/>
        </w:rPr>
        <w:t xml:space="preserve">.                                                                          </w:t>
      </w:r>
    </w:p>
    <w:p w:rsidR="003D1AD0" w:rsidRPr="003D1AD0" w:rsidRDefault="003D1AD0" w:rsidP="003D1AD0">
      <w:pPr>
        <w:suppressAutoHyphens/>
        <w:spacing w:after="0" w:line="240" w:lineRule="auto"/>
        <w:jc w:val="both"/>
        <w:rPr>
          <w:rFonts w:ascii="B Lotus" w:eastAsia="Times New Roman" w:hAnsi="B Lotus" w:cs="B Lotus"/>
          <w:sz w:val="28"/>
          <w:szCs w:val="28"/>
          <w:rtl/>
          <w:lang w:eastAsia="ar-SA" w:bidi="ar-SA"/>
        </w:rPr>
      </w:pPr>
      <w:r w:rsidRPr="003D1AD0">
        <w:rPr>
          <w:rFonts w:ascii="B Lotus" w:eastAsia="Times New Roman" w:hAnsi="B Lotus" w:cs="B Lotus" w:hint="eastAsia"/>
          <w:sz w:val="28"/>
          <w:szCs w:val="28"/>
          <w:rtl/>
          <w:lang w:eastAsia="ar-SA" w:bidi="ar-SA"/>
        </w:rPr>
        <w:t xml:space="preserve">   راجرز در</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رابطه</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با</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خوشبختی</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می</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گوید</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لازمه</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کمال</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و</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یک</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کنش</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کامل</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داشتن</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یک</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خوشحالی</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دائمی</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نیست</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بلکه</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طی</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تجربه</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کسب</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کردن</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دائمی،</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همه</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نوع</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حالتی</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به</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انسان</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دست</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می</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دهد</w:t>
      </w:r>
      <w:r w:rsidRPr="003D1AD0">
        <w:rPr>
          <w:rFonts w:ascii="B Lotus" w:eastAsia="Times New Roman" w:hAnsi="B Lotus" w:cs="B Lotus"/>
          <w:sz w:val="28"/>
          <w:szCs w:val="28"/>
          <w:rtl/>
          <w:lang w:eastAsia="ar-SA" w:bidi="ar-SA"/>
        </w:rPr>
        <w:t>.</w:t>
      </w:r>
    </w:p>
    <w:p w:rsidR="003D1AD0" w:rsidRPr="003D1AD0" w:rsidRDefault="003D1AD0" w:rsidP="003D1AD0">
      <w:pPr>
        <w:suppressAutoHyphens/>
        <w:spacing w:after="0" w:line="240" w:lineRule="auto"/>
        <w:jc w:val="both"/>
        <w:rPr>
          <w:rFonts w:ascii="B Lotus" w:eastAsia="Times New Roman" w:hAnsi="B Lotus" w:cs="B Lotus"/>
          <w:sz w:val="28"/>
          <w:szCs w:val="28"/>
          <w:rtl/>
          <w:lang w:eastAsia="ar-SA" w:bidi="ar-SA"/>
        </w:rPr>
      </w:pPr>
      <w:r w:rsidRPr="003D1AD0">
        <w:rPr>
          <w:rFonts w:ascii="B Lotus" w:eastAsia="Times New Roman" w:hAnsi="B Lotus" w:cs="B Lotus" w:hint="eastAsia"/>
          <w:sz w:val="28"/>
          <w:szCs w:val="28"/>
          <w:rtl/>
          <w:lang w:eastAsia="ar-SA" w:bidi="ar-SA"/>
        </w:rPr>
        <w:t>بلوغ</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و</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کمال</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و</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سلامتی</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در</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نظر</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راجرز</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در</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حقیقت</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مسیر</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است</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نه</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مقصد</w:t>
      </w:r>
      <w:r w:rsidRPr="003D1AD0">
        <w:rPr>
          <w:rFonts w:ascii="B Lotus" w:eastAsia="Times New Roman" w:hAnsi="B Lotus" w:cs="B Lotus"/>
          <w:sz w:val="28"/>
          <w:szCs w:val="28"/>
          <w:rtl/>
          <w:lang w:eastAsia="ar-SA" w:bidi="ar-SA"/>
        </w:rPr>
        <w:t>.</w:t>
      </w:r>
      <w:r w:rsidRPr="003D1AD0">
        <w:rPr>
          <w:rFonts w:ascii="B Lotus" w:eastAsia="Times New Roman" w:hAnsi="B Lotus" w:cs="B Lotus" w:hint="eastAsia"/>
          <w:sz w:val="28"/>
          <w:szCs w:val="28"/>
          <w:rtl/>
          <w:lang w:eastAsia="ar-SA" w:bidi="ar-SA"/>
        </w:rPr>
        <w:t xml:space="preserve"> خصوصیات</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و</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صفاتی</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که</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راجرز</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برای</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انسان</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با</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کنش</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کامل و با نشاط</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بر</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می</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شمارد</w:t>
      </w:r>
      <w:r w:rsidRPr="003D1AD0">
        <w:rPr>
          <w:rFonts w:ascii="B Lotus" w:eastAsia="Times New Roman" w:hAnsi="B Lotus" w:cs="B Lotus"/>
          <w:sz w:val="28"/>
          <w:szCs w:val="28"/>
          <w:rtl/>
          <w:lang w:eastAsia="ar-SA" w:bidi="ar-SA"/>
        </w:rPr>
        <w:t>:</w:t>
      </w:r>
    </w:p>
    <w:p w:rsidR="003D1AD0" w:rsidRPr="003D1AD0" w:rsidRDefault="003D1AD0" w:rsidP="003D1AD0">
      <w:pPr>
        <w:suppressAutoHyphens/>
        <w:spacing w:after="0" w:line="240" w:lineRule="auto"/>
        <w:jc w:val="both"/>
        <w:rPr>
          <w:rFonts w:ascii="B Lotus" w:eastAsia="Times New Roman" w:hAnsi="B Lotus" w:cs="B Lotus"/>
          <w:sz w:val="28"/>
          <w:szCs w:val="28"/>
          <w:rtl/>
          <w:lang w:eastAsia="ar-SA" w:bidi="ar-SA"/>
        </w:rPr>
      </w:pPr>
      <w:r w:rsidRPr="003D1AD0">
        <w:rPr>
          <w:rFonts w:ascii="B Lotus" w:eastAsia="Times New Roman" w:hAnsi="B Lotus" w:cs="B Lotus" w:hint="eastAsia"/>
          <w:sz w:val="28"/>
          <w:szCs w:val="28"/>
          <w:rtl/>
          <w:lang w:eastAsia="ar-SA" w:bidi="ar-SA"/>
        </w:rPr>
        <w:t>1</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انسانی</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که</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آزادی</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تجربه</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دارد،</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متظاهر</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نیست</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و همان</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چیزی</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است</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که</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هست</w:t>
      </w:r>
      <w:r w:rsidRPr="003D1AD0">
        <w:rPr>
          <w:rFonts w:ascii="B Lotus" w:eastAsia="Times New Roman" w:hAnsi="B Lotus" w:cs="B Lotus"/>
          <w:sz w:val="28"/>
          <w:szCs w:val="28"/>
          <w:rtl/>
          <w:lang w:eastAsia="ar-SA" w:bidi="ar-SA"/>
        </w:rPr>
        <w:t>.</w:t>
      </w:r>
    </w:p>
    <w:p w:rsidR="003D1AD0" w:rsidRPr="003D1AD0" w:rsidRDefault="003D1AD0" w:rsidP="003D1AD0">
      <w:pPr>
        <w:suppressAutoHyphens/>
        <w:spacing w:after="0" w:line="240" w:lineRule="auto"/>
        <w:jc w:val="both"/>
        <w:rPr>
          <w:rFonts w:ascii="B Lotus" w:eastAsia="Times New Roman" w:hAnsi="B Lotus" w:cs="B Lotus"/>
          <w:sz w:val="28"/>
          <w:szCs w:val="28"/>
          <w:rtl/>
          <w:lang w:eastAsia="ar-SA" w:bidi="ar-SA"/>
        </w:rPr>
      </w:pPr>
      <w:r w:rsidRPr="003D1AD0">
        <w:rPr>
          <w:rFonts w:ascii="B Lotus" w:eastAsia="Times New Roman" w:hAnsi="B Lotus" w:cs="B Lotus" w:hint="eastAsia"/>
          <w:sz w:val="28"/>
          <w:szCs w:val="28"/>
          <w:rtl/>
          <w:lang w:eastAsia="ar-SA" w:bidi="ar-SA"/>
        </w:rPr>
        <w:t>2</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مقلد</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دیگران</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نیست،</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میزان های</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اخلاقی</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از</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خودش</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دارد</w:t>
      </w:r>
      <w:r w:rsidRPr="003D1AD0">
        <w:rPr>
          <w:rFonts w:ascii="B Lotus" w:eastAsia="Times New Roman" w:hAnsi="B Lotus" w:cs="B Lotus"/>
          <w:sz w:val="28"/>
          <w:szCs w:val="28"/>
          <w:rtl/>
          <w:lang w:eastAsia="ar-SA" w:bidi="ar-SA"/>
        </w:rPr>
        <w:t>.</w:t>
      </w:r>
    </w:p>
    <w:p w:rsidR="003D1AD0" w:rsidRPr="003D1AD0" w:rsidRDefault="003D1AD0" w:rsidP="003D1AD0">
      <w:pPr>
        <w:suppressAutoHyphens/>
        <w:spacing w:after="0" w:line="240" w:lineRule="auto"/>
        <w:jc w:val="both"/>
        <w:rPr>
          <w:rFonts w:ascii="B Lotus" w:eastAsia="Times New Roman" w:hAnsi="B Lotus" w:cs="B Lotus"/>
          <w:sz w:val="28"/>
          <w:szCs w:val="28"/>
          <w:rtl/>
          <w:lang w:eastAsia="ar-SA" w:bidi="ar-SA"/>
        </w:rPr>
      </w:pPr>
      <w:r w:rsidRPr="003D1AD0">
        <w:rPr>
          <w:rFonts w:ascii="B Lotus" w:eastAsia="Times New Roman" w:hAnsi="B Lotus" w:cs="B Lotus" w:hint="eastAsia"/>
          <w:sz w:val="28"/>
          <w:szCs w:val="28"/>
          <w:rtl/>
          <w:lang w:eastAsia="ar-SA" w:bidi="ar-SA"/>
        </w:rPr>
        <w:t>3</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دارای</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زمینه</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های</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خودجوش</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است</w:t>
      </w:r>
      <w:r w:rsidRPr="003D1AD0">
        <w:rPr>
          <w:rFonts w:ascii="B Lotus" w:eastAsia="Times New Roman" w:hAnsi="B Lotus" w:cs="B Lotus"/>
          <w:sz w:val="28"/>
          <w:szCs w:val="28"/>
          <w:rtl/>
          <w:lang w:eastAsia="ar-SA" w:bidi="ar-SA"/>
        </w:rPr>
        <w:t>.</w:t>
      </w:r>
    </w:p>
    <w:p w:rsidR="003D1AD0" w:rsidRPr="003D1AD0" w:rsidRDefault="003D1AD0" w:rsidP="003D1AD0">
      <w:pPr>
        <w:suppressAutoHyphens/>
        <w:spacing w:after="0" w:line="240" w:lineRule="auto"/>
        <w:jc w:val="both"/>
        <w:rPr>
          <w:rFonts w:ascii="B Lotus" w:eastAsia="Times New Roman" w:hAnsi="B Lotus" w:cs="B Lotus"/>
          <w:sz w:val="28"/>
          <w:szCs w:val="28"/>
          <w:rtl/>
          <w:lang w:eastAsia="ar-SA" w:bidi="ar-SA"/>
        </w:rPr>
      </w:pPr>
      <w:r w:rsidRPr="003D1AD0">
        <w:rPr>
          <w:rFonts w:ascii="B Lotus" w:eastAsia="Times New Roman" w:hAnsi="B Lotus" w:cs="B Lotus" w:hint="eastAsia"/>
          <w:sz w:val="28"/>
          <w:szCs w:val="28"/>
          <w:rtl/>
          <w:lang w:eastAsia="ar-SA" w:bidi="ar-SA"/>
        </w:rPr>
        <w:t>4</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آمادگی</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لازم</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برای</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کسب</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تجربه</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را</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دارد</w:t>
      </w:r>
      <w:r w:rsidRPr="003D1AD0">
        <w:rPr>
          <w:rFonts w:ascii="B Lotus" w:eastAsia="Times New Roman" w:hAnsi="B Lotus" w:cs="B Lotus"/>
          <w:sz w:val="28"/>
          <w:szCs w:val="28"/>
          <w:rtl/>
          <w:lang w:eastAsia="ar-SA" w:bidi="ar-SA"/>
        </w:rPr>
        <w:t>.</w:t>
      </w:r>
    </w:p>
    <w:p w:rsidR="003D1AD0" w:rsidRPr="003D1AD0" w:rsidRDefault="003D1AD0" w:rsidP="003D1AD0">
      <w:pPr>
        <w:suppressAutoHyphens/>
        <w:spacing w:after="0" w:line="240" w:lineRule="auto"/>
        <w:jc w:val="both"/>
        <w:rPr>
          <w:rFonts w:ascii="B Lotus" w:eastAsia="Times New Roman" w:hAnsi="B Lotus" w:cs="B Lotus"/>
          <w:sz w:val="28"/>
          <w:szCs w:val="28"/>
          <w:rtl/>
          <w:lang w:eastAsia="ar-SA" w:bidi="ar-SA"/>
        </w:rPr>
      </w:pPr>
      <w:r w:rsidRPr="003D1AD0">
        <w:rPr>
          <w:rFonts w:ascii="B Lotus" w:eastAsia="Times New Roman" w:hAnsi="B Lotus" w:cs="B Lotus" w:hint="eastAsia"/>
          <w:sz w:val="28"/>
          <w:szCs w:val="28"/>
          <w:rtl/>
          <w:lang w:eastAsia="ar-SA" w:bidi="ar-SA"/>
        </w:rPr>
        <w:t>5</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زندگی</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با</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حیات</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و</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سرزنده</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ای</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دارد،</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دائما</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شخصیت</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وی</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در</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تحول</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است</w:t>
      </w:r>
      <w:r w:rsidRPr="003D1AD0">
        <w:rPr>
          <w:rFonts w:ascii="B Lotus" w:eastAsia="Times New Roman" w:hAnsi="B Lotus" w:cs="B Lotus"/>
          <w:sz w:val="28"/>
          <w:szCs w:val="28"/>
          <w:rtl/>
          <w:lang w:eastAsia="ar-SA" w:bidi="ar-SA"/>
        </w:rPr>
        <w:t>.</w:t>
      </w:r>
    </w:p>
    <w:p w:rsidR="003D1AD0" w:rsidRPr="003D1AD0" w:rsidRDefault="003D1AD0" w:rsidP="003D1AD0">
      <w:pPr>
        <w:suppressAutoHyphens/>
        <w:spacing w:after="0" w:line="240" w:lineRule="auto"/>
        <w:jc w:val="both"/>
        <w:rPr>
          <w:rFonts w:ascii="B Lotus" w:eastAsia="Times New Roman" w:hAnsi="B Lotus" w:cs="B Lotus"/>
          <w:sz w:val="28"/>
          <w:szCs w:val="28"/>
          <w:rtl/>
          <w:lang w:eastAsia="ar-SA" w:bidi="ar-SA"/>
        </w:rPr>
      </w:pPr>
      <w:r w:rsidRPr="003D1AD0">
        <w:rPr>
          <w:rFonts w:ascii="B Lotus" w:eastAsia="Times New Roman" w:hAnsi="B Lotus" w:cs="B Lotus" w:hint="eastAsia"/>
          <w:sz w:val="28"/>
          <w:szCs w:val="28"/>
          <w:rtl/>
          <w:lang w:eastAsia="ar-SA" w:bidi="ar-SA"/>
        </w:rPr>
        <w:t>6</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احساس</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آزادی</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می</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کند</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بدلیل</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اینکه</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تدافعی</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نیست</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و</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محدودیتی</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در</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تجربیات</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نمی</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بیند</w:t>
      </w:r>
      <w:r w:rsidRPr="003D1AD0">
        <w:rPr>
          <w:rFonts w:ascii="B Lotus" w:eastAsia="Times New Roman" w:hAnsi="B Lotus" w:cs="B Lotus"/>
          <w:sz w:val="28"/>
          <w:szCs w:val="28"/>
          <w:rtl/>
          <w:lang w:eastAsia="ar-SA" w:bidi="ar-SA"/>
        </w:rPr>
        <w:t>.</w:t>
      </w:r>
    </w:p>
    <w:p w:rsidR="003D1AD0" w:rsidRPr="003D1AD0" w:rsidRDefault="003D1AD0" w:rsidP="003D1AD0">
      <w:pPr>
        <w:suppressAutoHyphens/>
        <w:spacing w:after="0" w:line="240" w:lineRule="auto"/>
        <w:jc w:val="both"/>
        <w:rPr>
          <w:rFonts w:ascii="B Lotus" w:eastAsia="Times New Roman" w:hAnsi="B Lotus" w:cs="B Lotus"/>
          <w:sz w:val="28"/>
          <w:szCs w:val="28"/>
          <w:rtl/>
          <w:lang w:eastAsia="ar-SA" w:bidi="ar-SA"/>
        </w:rPr>
      </w:pPr>
      <w:r w:rsidRPr="003D1AD0">
        <w:rPr>
          <w:rFonts w:ascii="B Lotus" w:eastAsia="Times New Roman" w:hAnsi="B Lotus" w:cs="B Lotus" w:hint="eastAsia"/>
          <w:sz w:val="28"/>
          <w:szCs w:val="28"/>
          <w:rtl/>
          <w:lang w:eastAsia="ar-SA" w:bidi="ar-SA"/>
        </w:rPr>
        <w:t>7</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خلاقیت</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دارد</w:t>
      </w:r>
      <w:r w:rsidRPr="003D1AD0">
        <w:rPr>
          <w:rFonts w:ascii="B Lotus" w:eastAsia="Times New Roman" w:hAnsi="B Lotus" w:cs="B Lotus"/>
          <w:sz w:val="28"/>
          <w:szCs w:val="28"/>
          <w:rtl/>
          <w:lang w:eastAsia="ar-SA" w:bidi="ar-SA"/>
        </w:rPr>
        <w:t>.</w:t>
      </w:r>
    </w:p>
    <w:p w:rsidR="003D1AD0" w:rsidRPr="003D1AD0" w:rsidRDefault="003D1AD0" w:rsidP="003D1AD0">
      <w:pPr>
        <w:suppressAutoHyphens/>
        <w:spacing w:after="0" w:line="240" w:lineRule="auto"/>
        <w:jc w:val="both"/>
        <w:rPr>
          <w:rFonts w:ascii="Times New Roman" w:eastAsia="Times New Roman" w:hAnsi="Times New Roman" w:cs="B Lotus"/>
          <w:sz w:val="28"/>
          <w:szCs w:val="28"/>
          <w:rtl/>
          <w:lang w:eastAsia="fa-IR"/>
        </w:rPr>
      </w:pPr>
      <w:r w:rsidRPr="003D1AD0">
        <w:rPr>
          <w:rFonts w:ascii="B Lotus" w:eastAsia="Times New Roman" w:hAnsi="B Lotus" w:cs="B Lotus" w:hint="eastAsia"/>
          <w:sz w:val="28"/>
          <w:szCs w:val="28"/>
          <w:rtl/>
          <w:lang w:eastAsia="ar-SA" w:bidi="ar-SA"/>
        </w:rPr>
        <w:t>8</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نگران</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از</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دست</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دادن</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تایید</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یا</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ستایش</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دیگران</w:t>
      </w:r>
      <w:r w:rsidRPr="003D1AD0">
        <w:rPr>
          <w:rFonts w:ascii="B Lotus" w:eastAsia="Times New Roman" w:hAnsi="B Lotus" w:cs="B Lotus"/>
          <w:sz w:val="28"/>
          <w:szCs w:val="28"/>
          <w:rtl/>
          <w:lang w:eastAsia="ar-SA" w:bidi="ar-SA"/>
        </w:rPr>
        <w:t xml:space="preserve"> </w:t>
      </w:r>
      <w:r w:rsidRPr="003D1AD0">
        <w:rPr>
          <w:rFonts w:ascii="B Lotus" w:eastAsia="Times New Roman" w:hAnsi="B Lotus" w:cs="B Lotus" w:hint="eastAsia"/>
          <w:sz w:val="28"/>
          <w:szCs w:val="28"/>
          <w:rtl/>
          <w:lang w:eastAsia="ar-SA" w:bidi="ar-SA"/>
        </w:rPr>
        <w:t>نیست</w:t>
      </w:r>
      <w:r w:rsidRPr="003D1AD0">
        <w:rPr>
          <w:rFonts w:ascii="B Lotus" w:eastAsia="Times New Roman" w:hAnsi="B Lotus" w:cs="B Lotus"/>
          <w:sz w:val="28"/>
          <w:szCs w:val="28"/>
          <w:rtl/>
          <w:lang w:eastAsia="ar-SA" w:bidi="ar-SA"/>
        </w:rPr>
        <w:t>.</w:t>
      </w:r>
    </w:p>
    <w:p w:rsidR="003D1AD0" w:rsidRPr="003D1AD0" w:rsidRDefault="003D1AD0" w:rsidP="003D1AD0">
      <w:pPr>
        <w:suppressAutoHyphens/>
        <w:spacing w:after="0" w:line="240" w:lineRule="auto"/>
        <w:jc w:val="both"/>
        <w:rPr>
          <w:rFonts w:ascii="Times New Roman" w:eastAsia="Times New Roman" w:hAnsi="Times New Roman" w:cs="B Lotus"/>
          <w:sz w:val="28"/>
          <w:szCs w:val="28"/>
          <w:lang w:bidi="en-US"/>
        </w:rPr>
      </w:pPr>
    </w:p>
    <w:p w:rsidR="003D1AD0" w:rsidRPr="003D1AD0" w:rsidRDefault="00D1621C" w:rsidP="003D1AD0">
      <w:pPr>
        <w:shd w:val="clear" w:color="auto" w:fill="FFFFFF"/>
        <w:suppressAutoHyphens/>
        <w:spacing w:after="0" w:line="240" w:lineRule="auto"/>
        <w:jc w:val="both"/>
        <w:rPr>
          <w:rFonts w:ascii="B Lotus" w:eastAsia="Times New Roman" w:hAnsi="B Lotus" w:cs="B Titr"/>
          <w:b/>
          <w:bCs/>
          <w:sz w:val="32"/>
          <w:szCs w:val="32"/>
          <w:rtl/>
          <w:lang w:eastAsia="fa-IR"/>
        </w:rPr>
      </w:pPr>
      <w:r>
        <w:rPr>
          <w:rFonts w:ascii="B Lotus" w:eastAsia="Times New Roman" w:hAnsi="B Lotus" w:cs="B Titr" w:hint="cs"/>
          <w:b/>
          <w:bCs/>
          <w:sz w:val="32"/>
          <w:szCs w:val="32"/>
          <w:rtl/>
          <w:lang w:eastAsia="fa-IR"/>
        </w:rPr>
        <w:t>-</w:t>
      </w:r>
      <w:r w:rsidR="003D1AD0" w:rsidRPr="003D1AD0">
        <w:rPr>
          <w:rFonts w:ascii="B Titr" w:eastAsia="Times New Roman" w:hAnsi="B Lotus" w:cs="B Titr" w:hint="eastAsia"/>
          <w:b/>
          <w:bCs/>
          <w:sz w:val="32"/>
          <w:szCs w:val="32"/>
          <w:rtl/>
          <w:lang w:bidi="en-US"/>
        </w:rPr>
        <w:t xml:space="preserve"> </w:t>
      </w:r>
      <w:r w:rsidR="003D1AD0" w:rsidRPr="003D1AD0">
        <w:rPr>
          <w:rFonts w:ascii="B Lotus" w:eastAsia="Times New Roman" w:hAnsi="B Lotus" w:cs="B Titr" w:hint="cs"/>
          <w:b/>
          <w:bCs/>
          <w:sz w:val="32"/>
          <w:szCs w:val="32"/>
          <w:rtl/>
          <w:lang w:eastAsia="ar-SA" w:bidi="ar-SA"/>
        </w:rPr>
        <w:t xml:space="preserve">نظریات </w:t>
      </w:r>
      <w:r w:rsidR="003D1AD0" w:rsidRPr="003D1AD0">
        <w:rPr>
          <w:rFonts w:ascii="B Lotus" w:eastAsia="Times New Roman" w:hAnsi="B Lotus" w:cs="B Titr" w:hint="eastAsia"/>
          <w:b/>
          <w:bCs/>
          <w:sz w:val="32"/>
          <w:szCs w:val="32"/>
          <w:rtl/>
          <w:lang w:eastAsia="ar-SA" w:bidi="ar-SA"/>
        </w:rPr>
        <w:t>جامعه</w:t>
      </w:r>
      <w:r w:rsidR="003D1AD0" w:rsidRPr="003D1AD0">
        <w:rPr>
          <w:rFonts w:ascii="B Titr" w:eastAsia="Times New Roman" w:hAnsi="B Lotus" w:cs="B Titr" w:hint="eastAsia"/>
          <w:b/>
          <w:bCs/>
          <w:sz w:val="32"/>
          <w:szCs w:val="32"/>
          <w:rtl/>
          <w:lang w:bidi="en-US"/>
        </w:rPr>
        <w:t xml:space="preserve"> </w:t>
      </w:r>
      <w:r w:rsidR="003D1AD0" w:rsidRPr="003D1AD0">
        <w:rPr>
          <w:rFonts w:ascii="B Lotus" w:eastAsia="Times New Roman" w:hAnsi="B Lotus" w:cs="B Titr" w:hint="eastAsia"/>
          <w:b/>
          <w:bCs/>
          <w:sz w:val="32"/>
          <w:szCs w:val="32"/>
          <w:rtl/>
          <w:lang w:eastAsia="ar-SA" w:bidi="ar-SA"/>
        </w:rPr>
        <w:t>شناختی</w:t>
      </w:r>
    </w:p>
    <w:p w:rsidR="003D1AD0" w:rsidRPr="003D1AD0" w:rsidRDefault="003D1AD0" w:rsidP="003D1AD0">
      <w:pPr>
        <w:shd w:val="clear" w:color="auto" w:fill="FFFFFF"/>
        <w:suppressAutoHyphens/>
        <w:spacing w:after="0" w:line="240" w:lineRule="auto"/>
        <w:jc w:val="both"/>
        <w:rPr>
          <w:rFonts w:ascii="B Lotus" w:eastAsia="Times New Roman" w:hAnsi="B Lotus" w:cs="B Lotus"/>
          <w:b/>
          <w:bCs/>
          <w:sz w:val="28"/>
          <w:szCs w:val="28"/>
          <w:rtl/>
          <w:lang w:eastAsia="fa-IR"/>
        </w:rPr>
      </w:pPr>
    </w:p>
    <w:p w:rsidR="003D1AD0" w:rsidRPr="003D1AD0" w:rsidRDefault="00D1621C" w:rsidP="003D1AD0">
      <w:pPr>
        <w:suppressAutoHyphens/>
        <w:spacing w:after="0" w:line="240" w:lineRule="auto"/>
        <w:jc w:val="both"/>
        <w:rPr>
          <w:rFonts w:ascii="B Lotus" w:eastAsia="Times New Roman" w:hAnsi="B Lotus" w:cs="B Titr"/>
          <w:sz w:val="28"/>
          <w:szCs w:val="28"/>
          <w:rtl/>
          <w:lang w:eastAsia="fa-IR"/>
        </w:rPr>
      </w:pPr>
      <w:r>
        <w:rPr>
          <w:rFonts w:ascii="B Lotus" w:eastAsia="Times New Roman" w:hAnsi="B Lotus" w:cs="B Titr" w:hint="cs"/>
          <w:b/>
          <w:bCs/>
          <w:sz w:val="28"/>
          <w:szCs w:val="28"/>
          <w:rtl/>
          <w:lang w:eastAsia="fa-IR"/>
        </w:rPr>
        <w:t>-</w:t>
      </w:r>
      <w:r w:rsidR="003D1AD0" w:rsidRPr="003D1AD0">
        <w:rPr>
          <w:rFonts w:ascii="B Lotus" w:eastAsia="Times New Roman" w:hAnsi="B Lotus" w:cs="B Titr" w:hint="eastAsia"/>
          <w:b/>
          <w:bCs/>
          <w:sz w:val="28"/>
          <w:szCs w:val="28"/>
          <w:rtl/>
          <w:lang w:eastAsia="fa-IR"/>
        </w:rPr>
        <w:t xml:space="preserve"> دیدگاه تامسون</w:t>
      </w:r>
      <w:r w:rsidR="003D1AD0" w:rsidRPr="003D1AD0">
        <w:rPr>
          <w:rFonts w:ascii="B Lotus" w:eastAsia="Times New Roman" w:hAnsi="B Lotus" w:cs="B Titr"/>
          <w:sz w:val="28"/>
          <w:szCs w:val="28"/>
          <w:vertAlign w:val="superscript"/>
          <w:rtl/>
          <w:lang w:eastAsia="fa-IR"/>
        </w:rPr>
        <w:footnoteReference w:id="6"/>
      </w:r>
    </w:p>
    <w:p w:rsidR="003D1AD0" w:rsidRPr="003D1AD0" w:rsidRDefault="003D1AD0" w:rsidP="003D1AD0">
      <w:pPr>
        <w:suppressAutoHyphens/>
        <w:spacing w:after="0" w:line="240" w:lineRule="auto"/>
        <w:jc w:val="both"/>
        <w:rPr>
          <w:rFonts w:ascii="B Lotus" w:eastAsia="Times New Roman" w:hAnsi="B Lotus" w:cs="B Lotus"/>
          <w:sz w:val="28"/>
          <w:szCs w:val="28"/>
          <w:rtl/>
          <w:lang w:eastAsia="fa-IR"/>
        </w:rPr>
      </w:pPr>
    </w:p>
    <w:p w:rsidR="003D1AD0" w:rsidRPr="003D1AD0" w:rsidRDefault="003D1AD0" w:rsidP="003D1AD0">
      <w:pPr>
        <w:suppressAutoHyphens/>
        <w:spacing w:after="0" w:line="240" w:lineRule="auto"/>
        <w:jc w:val="lowKashida"/>
        <w:rPr>
          <w:rFonts w:ascii="B Lotus" w:eastAsia="Times New Roman" w:hAnsi="B Lotus" w:cs="B Lotus"/>
          <w:b/>
          <w:bCs/>
          <w:sz w:val="28"/>
          <w:szCs w:val="28"/>
          <w:rtl/>
          <w:lang w:eastAsia="fa-IR"/>
        </w:rPr>
      </w:pP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تامسون بر نقش محیط و بخصوص نقش خانواده در ایجاد نشاط تاکید می کند. او می گوید ابراز احساسات در تجربه هیجانات مبثت تاثیر می گذارد. کیفیت روابط عاطفی خانواده در دوران کودکی و دوره های پس از آن در بروز قابلیت های مربوط به هیجانات مثبت و نشاط بسیار موثر است(تامپسون،1999، به نقل از آرجیل، 2001).</w:t>
      </w:r>
    </w:p>
    <w:p w:rsidR="003D1AD0" w:rsidRPr="003D1AD0" w:rsidRDefault="003D1AD0" w:rsidP="003D1AD0">
      <w:pPr>
        <w:suppressAutoHyphens/>
        <w:spacing w:after="0" w:line="240" w:lineRule="auto"/>
        <w:jc w:val="both"/>
        <w:rPr>
          <w:rFonts w:ascii="B Lotus" w:eastAsia="Times New Roman" w:hAnsi="B Lotus" w:cs="B Lotus"/>
          <w:b/>
          <w:bCs/>
          <w:sz w:val="28"/>
          <w:szCs w:val="28"/>
          <w:rtl/>
          <w:lang w:eastAsia="fa-IR"/>
        </w:rPr>
      </w:pPr>
    </w:p>
    <w:p w:rsidR="003D1AD0" w:rsidRPr="003D1AD0" w:rsidRDefault="00D1621C" w:rsidP="003D1AD0">
      <w:pPr>
        <w:suppressAutoHyphens/>
        <w:spacing w:after="0" w:line="240" w:lineRule="auto"/>
        <w:jc w:val="both"/>
        <w:rPr>
          <w:rFonts w:ascii="B Lotus" w:eastAsia="Times New Roman" w:hAnsi="B Lotus" w:cs="B Titr"/>
          <w:sz w:val="28"/>
          <w:szCs w:val="28"/>
          <w:rtl/>
          <w:lang w:eastAsia="fa-IR"/>
        </w:rPr>
      </w:pPr>
      <w:r>
        <w:rPr>
          <w:rFonts w:ascii="B Lotus" w:eastAsia="Times New Roman" w:hAnsi="B Lotus" w:cs="B Titr" w:hint="cs"/>
          <w:b/>
          <w:bCs/>
          <w:sz w:val="28"/>
          <w:szCs w:val="28"/>
          <w:rtl/>
          <w:lang w:eastAsia="fa-IR"/>
        </w:rPr>
        <w:t>-</w:t>
      </w:r>
      <w:r w:rsidR="003D1AD0" w:rsidRPr="003D1AD0">
        <w:rPr>
          <w:rFonts w:ascii="B Lotus" w:eastAsia="Times New Roman" w:hAnsi="B Lotus" w:cs="B Titr" w:hint="eastAsia"/>
          <w:b/>
          <w:bCs/>
          <w:sz w:val="28"/>
          <w:szCs w:val="28"/>
          <w:rtl/>
          <w:lang w:eastAsia="fa-IR"/>
        </w:rPr>
        <w:t xml:space="preserve"> دیدگاه دارلینگ و استینبرگ</w:t>
      </w:r>
      <w:r w:rsidR="003D1AD0" w:rsidRPr="003D1AD0">
        <w:rPr>
          <w:rFonts w:ascii="B Lotus" w:eastAsia="Times New Roman" w:hAnsi="B Lotus" w:cs="B Titr"/>
          <w:sz w:val="28"/>
          <w:szCs w:val="28"/>
          <w:vertAlign w:val="superscript"/>
          <w:rtl/>
          <w:lang w:eastAsia="fa-IR"/>
        </w:rPr>
        <w:footnoteReference w:id="7"/>
      </w:r>
    </w:p>
    <w:p w:rsidR="003D1AD0" w:rsidRPr="003D1AD0" w:rsidRDefault="003D1AD0" w:rsidP="003D1AD0">
      <w:pPr>
        <w:suppressAutoHyphens/>
        <w:spacing w:after="0" w:line="240" w:lineRule="auto"/>
        <w:jc w:val="both"/>
        <w:rPr>
          <w:rFonts w:ascii="B Lotus" w:eastAsia="Times New Roman" w:hAnsi="B Lotus" w:cs="B Lotus"/>
          <w:sz w:val="28"/>
          <w:szCs w:val="28"/>
          <w:rtl/>
          <w:lang w:eastAsia="fa-IR"/>
        </w:rPr>
      </w:pP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cs"/>
          <w:sz w:val="28"/>
          <w:szCs w:val="28"/>
          <w:rtl/>
          <w:lang w:eastAsia="fa-IR"/>
        </w:rPr>
        <w:lastRenderedPageBreak/>
        <w:t xml:space="preserve">   </w:t>
      </w:r>
      <w:r w:rsidRPr="003D1AD0">
        <w:rPr>
          <w:rFonts w:ascii="B Lotus" w:eastAsia="Times New Roman" w:hAnsi="B Lotus" w:cs="B Lotus" w:hint="eastAsia"/>
          <w:sz w:val="28"/>
          <w:szCs w:val="28"/>
          <w:rtl/>
          <w:lang w:eastAsia="fa-IR"/>
        </w:rPr>
        <w:t xml:space="preserve">دارلینگ و استرلینگ که معتقد به نظریه دستیابی به ارزش ها هستند، می گویند نشاط یک احساس فردی نیست بلکه واقعیتی مستقل از احساسات فردی است و عبارت است از دستیابی به چیزهایی که از نظر عموم واقعا ارزشمند به حساب می آیند. </w:t>
      </w:r>
    </w:p>
    <w:p w:rsidR="003D1AD0" w:rsidRPr="003D1AD0" w:rsidRDefault="003D1AD0" w:rsidP="003D1AD0">
      <w:pPr>
        <w:tabs>
          <w:tab w:val="left" w:pos="1196"/>
        </w:tabs>
        <w:suppressAutoHyphens/>
        <w:spacing w:after="0" w:line="240" w:lineRule="auto"/>
        <w:jc w:val="both"/>
        <w:rPr>
          <w:rFonts w:ascii="B Lotus" w:eastAsia="Times New Roman" w:hAnsi="B Lotus" w:cs="B Lotus"/>
          <w:b/>
          <w:bCs/>
          <w:sz w:val="28"/>
          <w:szCs w:val="28"/>
          <w:rtl/>
          <w:lang w:eastAsia="fa-IR"/>
        </w:rPr>
      </w:pPr>
      <w:r w:rsidRPr="003D1AD0">
        <w:rPr>
          <w:rFonts w:ascii="B Lotus" w:eastAsia="Times New Roman" w:hAnsi="B Lotus" w:cs="B Lotus" w:hint="eastAsia"/>
          <w:sz w:val="28"/>
          <w:szCs w:val="28"/>
          <w:rtl/>
          <w:lang w:eastAsia="fa-IR"/>
        </w:rPr>
        <w:t>مثلا اگر کودکان خیابانی احساس نشاط، خوشبختی و رضایت کنند ممکن است براساس نظریه لذت گرایی یا نظریه خواسته ها شاد و خوشبخت به حساب آیند. اما براساس نظریه دستیابی به ارزش ها، شاد و خوشبختی این کودکان افرادی شاد و خوشبخت قلمداد نمی شوند. براساس این نظریه نشاط یک احساس فردی نیست. بلکه عبارت است از: دستیابی به چیزهایی که از نظر عموم واقعا ارزشمند به حساب می آیند (دارلینگ و استینبرگ،113:1993).</w:t>
      </w:r>
    </w:p>
    <w:p w:rsidR="003D1AD0" w:rsidRPr="003D1AD0" w:rsidRDefault="003D1AD0" w:rsidP="003D1AD0">
      <w:pPr>
        <w:tabs>
          <w:tab w:val="left" w:pos="1196"/>
        </w:tabs>
        <w:suppressAutoHyphens/>
        <w:spacing w:after="0" w:line="240" w:lineRule="auto"/>
        <w:jc w:val="both"/>
        <w:rPr>
          <w:rFonts w:ascii="B Lotus" w:eastAsia="Times New Roman" w:hAnsi="B Lotus" w:cs="B Lotus"/>
          <w:b/>
          <w:bCs/>
          <w:sz w:val="28"/>
          <w:szCs w:val="28"/>
          <w:rtl/>
          <w:lang w:eastAsia="fa-IR"/>
        </w:rPr>
      </w:pPr>
    </w:p>
    <w:p w:rsidR="003D1AD0" w:rsidRPr="003D1AD0" w:rsidRDefault="00D1621C" w:rsidP="003D1AD0">
      <w:pPr>
        <w:suppressAutoHyphens/>
        <w:spacing w:after="0" w:line="240" w:lineRule="auto"/>
        <w:jc w:val="both"/>
        <w:rPr>
          <w:rFonts w:ascii="B Lotus" w:eastAsia="Times New Roman" w:hAnsi="B Lotus" w:cs="B Titr"/>
          <w:sz w:val="28"/>
          <w:szCs w:val="28"/>
          <w:rtl/>
          <w:lang w:eastAsia="fa-IR"/>
        </w:rPr>
      </w:pPr>
      <w:r>
        <w:rPr>
          <w:rFonts w:ascii="B Lotus" w:eastAsia="Times New Roman" w:hAnsi="B Lotus" w:cs="B Titr" w:hint="cs"/>
          <w:b/>
          <w:bCs/>
          <w:sz w:val="28"/>
          <w:szCs w:val="28"/>
          <w:rtl/>
          <w:lang w:eastAsia="fa-IR"/>
        </w:rPr>
        <w:t>-</w:t>
      </w:r>
      <w:r w:rsidR="003D1AD0" w:rsidRPr="003D1AD0">
        <w:rPr>
          <w:rFonts w:ascii="B Lotus" w:eastAsia="Times New Roman" w:hAnsi="B Lotus" w:cs="B Titr" w:hint="eastAsia"/>
          <w:b/>
          <w:bCs/>
          <w:sz w:val="28"/>
          <w:szCs w:val="28"/>
          <w:rtl/>
          <w:lang w:eastAsia="fa-IR"/>
        </w:rPr>
        <w:t xml:space="preserve"> دیدگاه تدگار</w:t>
      </w:r>
      <w:r w:rsidR="003D1AD0" w:rsidRPr="003D1AD0">
        <w:rPr>
          <w:rFonts w:ascii="B Lotus" w:eastAsia="Times New Roman" w:hAnsi="B Lotus" w:cs="B Titr"/>
          <w:sz w:val="28"/>
          <w:szCs w:val="28"/>
          <w:vertAlign w:val="superscript"/>
          <w:rtl/>
          <w:lang w:eastAsia="fa-IR"/>
        </w:rPr>
        <w:footnoteReference w:id="8"/>
      </w:r>
    </w:p>
    <w:p w:rsidR="003D1AD0" w:rsidRPr="003D1AD0" w:rsidRDefault="003D1AD0" w:rsidP="003D1AD0">
      <w:pPr>
        <w:suppressAutoHyphens/>
        <w:spacing w:after="0" w:line="240" w:lineRule="auto"/>
        <w:jc w:val="both"/>
        <w:rPr>
          <w:rFonts w:ascii="B Lotus" w:eastAsia="Times New Roman" w:hAnsi="B Lotus" w:cs="B Lotus"/>
          <w:sz w:val="28"/>
          <w:szCs w:val="28"/>
          <w:rtl/>
          <w:lang w:eastAsia="fa-IR"/>
        </w:rPr>
      </w:pPr>
    </w:p>
    <w:p w:rsidR="003D1AD0" w:rsidRPr="003D1AD0" w:rsidRDefault="003D1AD0" w:rsidP="003D1AD0">
      <w:pPr>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eastAsia"/>
          <w:sz w:val="28"/>
          <w:szCs w:val="28"/>
          <w:rtl/>
          <w:lang w:eastAsia="fa-IR"/>
        </w:rPr>
        <w:t xml:space="preserve">   از جمله نظریه های مطرح دیگر در ارتباط با نشاط، نظریه محرومیت نسبی است. براساس این دیدگاه انسان ها عموما به مقایسه خود با دیگران می پردازند و در این رابطه وقتی احساس فقر و   بی عدالتی می کنند واکنش های شدید عاطفی(مانند تعویض شغل، کارشکنی و خودکشی و ...) انجام   می دهند و وقتی این احساس به اعلی درجه خود برسد به احساس تضاد اجتماعی می انجامد و تعارضات شدیدی را در پی دارد(رفیع پور، 1378: 45). </w:t>
      </w:r>
    </w:p>
    <w:p w:rsidR="003D1AD0" w:rsidRPr="003D1AD0" w:rsidRDefault="003D1AD0" w:rsidP="003D1AD0">
      <w:pPr>
        <w:suppressAutoHyphens/>
        <w:spacing w:after="0" w:line="240" w:lineRule="auto"/>
        <w:jc w:val="lowKashida"/>
        <w:rPr>
          <w:rFonts w:ascii="B Lotus" w:eastAsia="Times New Roman" w:hAnsi="B Lotus" w:cs="B Lotus"/>
          <w:b/>
          <w:bCs/>
          <w:sz w:val="28"/>
          <w:szCs w:val="28"/>
          <w:rtl/>
          <w:lang w:eastAsia="fa-IR"/>
        </w:rPr>
      </w:pPr>
      <w:r w:rsidRPr="003D1AD0">
        <w:rPr>
          <w:rFonts w:ascii="B Lotus" w:eastAsia="Times New Roman" w:hAnsi="B Lotus" w:cs="B Lotus" w:hint="eastAsia"/>
          <w:sz w:val="28"/>
          <w:szCs w:val="28"/>
          <w:rtl/>
          <w:lang w:eastAsia="fa-IR"/>
        </w:rPr>
        <w:t xml:space="preserve">   تدگار(1970) به هنگام بحث</w:t>
      </w: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از محرومیت نسبی در کتاب خود «چرا انسان ها شورش              می کنند؟»</w:t>
      </w:r>
      <w:r w:rsidRPr="003D1AD0">
        <w:rPr>
          <w:rFonts w:ascii="B Lotus" w:eastAsia="Times New Roman" w:hAnsi="B Lotus" w:cs="B Lotus" w:hint="cs"/>
          <w:sz w:val="28"/>
          <w:szCs w:val="28"/>
          <w:rtl/>
          <w:lang w:eastAsia="fa-IR"/>
        </w:rPr>
        <w:t>.</w:t>
      </w:r>
      <w:r w:rsidRPr="003D1AD0">
        <w:rPr>
          <w:rFonts w:ascii="B Lotus" w:eastAsia="Times New Roman" w:hAnsi="B Lotus" w:cs="B Lotus" w:hint="eastAsia"/>
          <w:sz w:val="28"/>
          <w:szCs w:val="28"/>
          <w:rtl/>
          <w:lang w:eastAsia="fa-IR"/>
        </w:rPr>
        <w:t xml:space="preserve"> بیان می دارد: نارضایتی های اجتماعی همیشه درنتیجه بروز این احساس و حالت روانی به انسان ها دست می دهد. به اعتقاد وی شرایط بروز احساس محرومیت، یگانه و همانند نیست، بلکه می توان انواع گوناگون و شرایط متعدد بروز آن را از یکدیگر تفکیک کرد. او خود سه نوع محرومیت را از یکدیگر متمایز کرده است: اول محرومیت ناشی از کاهش امکانات که در آن توقعات ثابت باقی می مانند. دوم ناکامی ناشی از افزایش سطح توقعات که در آن امکانات نسبتا ثابت هستند. سوم ناکامی فزاینده که در آن توقعات افزایش و امکانات کاهش می یابد. از یک نظر تئوری محرومیت نسبی، ریشه در قضیه ناکامی- پرخاشگری دارد و از نظر دیگر احساس محرومیت خود نتیجه فزاینده مقایسه است. به طور کلی براساس دیدگاه محرومیت نسبی فرد به مقایسه خود با افراد دیگر و گروه مرجع دست می زند و دوست دارد که شرایط مشابه با آن ها را داشته باشد و </w:t>
      </w:r>
      <w:r w:rsidRPr="003D1AD0">
        <w:rPr>
          <w:rFonts w:ascii="B Lotus" w:eastAsia="Times New Roman" w:hAnsi="B Lotus" w:cs="B Lotus" w:hint="eastAsia"/>
          <w:sz w:val="28"/>
          <w:szCs w:val="28"/>
          <w:rtl/>
          <w:lang w:eastAsia="fa-IR"/>
        </w:rPr>
        <w:lastRenderedPageBreak/>
        <w:t>اگر در نتیجه مقایسه برای فرد چنین پنداشتی بروز نماید که براساس میزان سرمایه گذاری و تلاش، پاداش و نتیجه ای که عایدش شده در مقایسه با دیگران عادلانه و منصفانه نیست، دچار احساس محرومیت نسبی گردیده و این امر باعث بروز نارضایتی و احساس کسالت(عدم نشاط) در دو سطح فردی و اجتماعی می گردد.</w:t>
      </w:r>
    </w:p>
    <w:p w:rsidR="003D1AD0" w:rsidRPr="003D1AD0" w:rsidRDefault="003D1AD0" w:rsidP="003D1AD0">
      <w:pPr>
        <w:suppressAutoHyphens/>
        <w:spacing w:after="0" w:line="240" w:lineRule="auto"/>
        <w:jc w:val="both"/>
        <w:rPr>
          <w:rFonts w:ascii="B Lotus" w:eastAsia="Times New Roman" w:hAnsi="B Lotus" w:cs="B Lotus"/>
          <w:b/>
          <w:bCs/>
          <w:sz w:val="28"/>
          <w:szCs w:val="28"/>
          <w:rtl/>
          <w:lang w:eastAsia="fa-IR"/>
        </w:rPr>
      </w:pPr>
    </w:p>
    <w:p w:rsidR="003D1AD0" w:rsidRPr="003D1AD0" w:rsidRDefault="00D1621C" w:rsidP="003D1AD0">
      <w:pPr>
        <w:suppressAutoHyphens/>
        <w:spacing w:after="0" w:line="240" w:lineRule="auto"/>
        <w:jc w:val="both"/>
        <w:rPr>
          <w:rFonts w:eastAsia="Times New Roman" w:cs="B Titr"/>
          <w:sz w:val="28"/>
          <w:szCs w:val="28"/>
          <w:lang w:bidi="en-US"/>
        </w:rPr>
      </w:pPr>
      <w:r>
        <w:rPr>
          <w:rFonts w:ascii="B Lotus" w:eastAsia="Times New Roman" w:hAnsi="B Lotus" w:cs="B Titr" w:hint="cs"/>
          <w:b/>
          <w:bCs/>
          <w:sz w:val="28"/>
          <w:szCs w:val="28"/>
          <w:rtl/>
          <w:lang w:eastAsia="fa-IR"/>
        </w:rPr>
        <w:t>-</w:t>
      </w:r>
      <w:r w:rsidR="003D1AD0" w:rsidRPr="003D1AD0">
        <w:rPr>
          <w:rFonts w:ascii="B Lotus" w:eastAsia="Times New Roman" w:hAnsi="B Lotus" w:cs="B Titr"/>
          <w:b/>
          <w:bCs/>
          <w:sz w:val="28"/>
          <w:szCs w:val="28"/>
          <w:rtl/>
          <w:lang w:eastAsia="ar-SA" w:bidi="ar-SA"/>
        </w:rPr>
        <w:t>دیدگاه</w:t>
      </w:r>
      <w:r w:rsidR="003D1AD0" w:rsidRPr="003D1AD0">
        <w:rPr>
          <w:rFonts w:ascii="B Titr" w:eastAsia="Times New Roman" w:hAnsi="B Lotus" w:cs="B Titr"/>
          <w:b/>
          <w:bCs/>
          <w:sz w:val="28"/>
          <w:szCs w:val="28"/>
          <w:rtl/>
          <w:lang w:bidi="en-US"/>
        </w:rPr>
        <w:t xml:space="preserve"> </w:t>
      </w:r>
      <w:r w:rsidR="003D1AD0" w:rsidRPr="003D1AD0">
        <w:rPr>
          <w:rFonts w:ascii="B Lotus" w:eastAsia="Times New Roman" w:hAnsi="B Lotus" w:cs="B Titr"/>
          <w:b/>
          <w:bCs/>
          <w:sz w:val="28"/>
          <w:szCs w:val="28"/>
          <w:rtl/>
          <w:lang w:eastAsia="ar-SA" w:bidi="ar-SA"/>
        </w:rPr>
        <w:t>لایارد</w:t>
      </w:r>
      <w:r w:rsidR="003D1AD0" w:rsidRPr="003D1AD0">
        <w:rPr>
          <w:rFonts w:ascii="B Lotus" w:eastAsia="Times New Roman" w:hAnsi="B Lotus" w:cs="B Titr"/>
          <w:sz w:val="28"/>
          <w:szCs w:val="28"/>
          <w:vertAlign w:val="superscript"/>
          <w:rtl/>
          <w:lang w:eastAsia="fa-IR"/>
        </w:rPr>
        <w:footnoteReference w:id="9"/>
      </w:r>
    </w:p>
    <w:p w:rsidR="003D1AD0" w:rsidRPr="003D1AD0" w:rsidRDefault="003D1AD0" w:rsidP="003D1AD0">
      <w:pPr>
        <w:suppressAutoHyphens/>
        <w:spacing w:after="0" w:line="240" w:lineRule="auto"/>
        <w:jc w:val="both"/>
        <w:rPr>
          <w:rFonts w:eastAsia="Times New Roman" w:cs="B Lotus"/>
          <w:sz w:val="28"/>
          <w:szCs w:val="28"/>
          <w:lang w:bidi="en-US"/>
        </w:rPr>
      </w:pPr>
    </w:p>
    <w:p w:rsidR="003D1AD0" w:rsidRPr="003D1AD0" w:rsidRDefault="003D1AD0" w:rsidP="003D1AD0">
      <w:pPr>
        <w:suppressAutoHyphens/>
        <w:spacing w:after="0" w:line="240" w:lineRule="auto"/>
        <w:jc w:val="both"/>
        <w:rPr>
          <w:rFonts w:eastAsia="Times New Roman" w:cs="B Lotus"/>
          <w:sz w:val="28"/>
          <w:szCs w:val="28"/>
          <w:lang w:bidi="en-US"/>
        </w:rPr>
      </w:pPr>
      <w:r w:rsidRPr="003D1AD0">
        <w:rPr>
          <w:rFonts w:ascii="B Lotus" w:eastAsia="Times New Roman" w:hAnsi="B Lotus" w:cs="B Lotus"/>
          <w:sz w:val="28"/>
          <w:szCs w:val="28"/>
          <w:lang w:bidi="en-US"/>
        </w:rPr>
        <w:t xml:space="preserve">   </w:t>
      </w:r>
      <w:r w:rsidRPr="003D1AD0">
        <w:rPr>
          <w:rFonts w:ascii="B Lotus" w:eastAsia="Times New Roman" w:hAnsi="B Lotus" w:cs="B Lotus" w:hint="eastAsia"/>
          <w:sz w:val="28"/>
          <w:szCs w:val="28"/>
          <w:rtl/>
          <w:lang w:eastAsia="fa-IR"/>
        </w:rPr>
        <w:t>لایارد،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معتقد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است</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که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بدون</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شک</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ثروت</w:t>
      </w:r>
      <w:r w:rsidRPr="003D1AD0">
        <w:rPr>
          <w:rFonts w:ascii="B Lotus" w:eastAsia="Times New Roman" w:hAnsi="B Lotus" w:cs="B Lotus" w:hint="eastAsia"/>
          <w:sz w:val="28"/>
          <w:szCs w:val="28"/>
          <w:rtl/>
          <w:lang w:eastAsia="fa-IR"/>
        </w:rPr>
        <w:t>،</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در</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احساس</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شادی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و</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نشاط</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نقش</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مهمی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دارد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ولی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اینکه</w:t>
      </w:r>
      <w:r w:rsidRPr="003D1AD0">
        <w:rPr>
          <w:rFonts w:ascii="B Lotus" w:eastAsia="Times New Roman" w:hAnsi="B Lotus" w:cs="B Lotus" w:hint="eastAsia"/>
          <w:sz w:val="28"/>
          <w:szCs w:val="28"/>
          <w:rtl/>
          <w:lang w:eastAsia="fa-IR"/>
        </w:rPr>
        <w:t xml:space="preserve"> پیشرفت </w:t>
      </w:r>
      <w:r w:rsidRPr="003D1AD0">
        <w:rPr>
          <w:rFonts w:ascii="B Lotus" w:eastAsia="Times New Roman" w:hAnsi="B Lotus" w:cs="B Lotus"/>
          <w:sz w:val="28"/>
          <w:szCs w:val="28"/>
          <w:rtl/>
          <w:lang w:eastAsia="ar-SA" w:bidi="ar-SA"/>
        </w:rPr>
        <w:t>اقتصاد</w:t>
      </w:r>
      <w:r w:rsidRPr="003D1AD0">
        <w:rPr>
          <w:rFonts w:ascii="B Lotus" w:eastAsia="Times New Roman" w:hAnsi="B Lotus" w:cs="B Lotus" w:hint="eastAsia"/>
          <w:sz w:val="28"/>
          <w:szCs w:val="28"/>
          <w:rtl/>
          <w:lang w:eastAsia="fa-IR"/>
        </w:rPr>
        <w:t>ی و</w:t>
      </w:r>
      <w:r w:rsidRPr="003D1AD0">
        <w:rPr>
          <w:rFonts w:ascii="B Lotus" w:eastAsia="Times New Roman" w:hAnsi="B Lotus" w:cs="B Lotus"/>
          <w:sz w:val="28"/>
          <w:szCs w:val="28"/>
          <w:rtl/>
          <w:lang w:bidi="en-US"/>
        </w:rPr>
        <w:t xml:space="preserve"> </w:t>
      </w:r>
      <w:r w:rsidRPr="003D1AD0">
        <w:rPr>
          <w:rFonts w:ascii="B Lotus" w:eastAsia="Times New Roman" w:hAnsi="B Lotus" w:cs="B Lotus" w:hint="eastAsia"/>
          <w:sz w:val="28"/>
          <w:szCs w:val="28"/>
          <w:rtl/>
          <w:lang w:eastAsia="fa-IR"/>
        </w:rPr>
        <w:t>افزایش</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قدرت</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خرید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مردم</w:t>
      </w:r>
      <w:r w:rsidRPr="003D1AD0">
        <w:rPr>
          <w:rFonts w:ascii="B Lotus" w:eastAsia="Times New Roman" w:hAnsi="B Lotus" w:cs="B Lotus" w:hint="eastAsia"/>
          <w:sz w:val="28"/>
          <w:szCs w:val="28"/>
          <w:rtl/>
          <w:lang w:eastAsia="fa-IR"/>
        </w:rPr>
        <w:t>،</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به</w:t>
      </w:r>
      <w:r w:rsidRPr="003D1AD0">
        <w:rPr>
          <w:rFonts w:ascii="B Lotus" w:eastAsia="Times New Roman" w:hAnsi="B Lotus" w:cs="B Lotus"/>
          <w:sz w:val="28"/>
          <w:szCs w:val="28"/>
          <w:rtl/>
          <w:lang w:bidi="en-US"/>
        </w:rPr>
        <w:t xml:space="preserve"> </w:t>
      </w:r>
      <w:r w:rsidRPr="003D1AD0">
        <w:rPr>
          <w:rFonts w:ascii="B Lotus" w:eastAsia="Times New Roman" w:hAnsi="B Lotus" w:cs="B Lotus" w:hint="eastAsia"/>
          <w:sz w:val="28"/>
          <w:szCs w:val="28"/>
          <w:rtl/>
          <w:lang w:eastAsia="fa-IR"/>
        </w:rPr>
        <w:t xml:space="preserve">بالا رفتن </w:t>
      </w:r>
      <w:r w:rsidRPr="003D1AD0">
        <w:rPr>
          <w:rFonts w:ascii="B Lotus" w:eastAsia="Times New Roman" w:hAnsi="B Lotus" w:cs="B Lotus"/>
          <w:sz w:val="28"/>
          <w:szCs w:val="28"/>
          <w:rtl/>
          <w:lang w:eastAsia="ar-SA" w:bidi="ar-SA"/>
        </w:rPr>
        <w:t>میزان</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نشاط</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و</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احساس</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خوشبختی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منجر</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شود</w:t>
      </w:r>
      <w:r w:rsidRPr="003D1AD0">
        <w:rPr>
          <w:rFonts w:ascii="B Lotus" w:eastAsia="Times New Roman" w:hAnsi="B Lotus" w:cs="B Lotus" w:hint="eastAsia"/>
          <w:sz w:val="28"/>
          <w:szCs w:val="28"/>
          <w:rtl/>
          <w:lang w:eastAsia="fa-IR"/>
        </w:rPr>
        <w:t>،</w:t>
      </w:r>
      <w:r w:rsidRPr="003D1AD0">
        <w:rPr>
          <w:rFonts w:ascii="B Lotus" w:eastAsia="Times New Roman" w:hAnsi="B Lotus" w:cs="B Lotus"/>
          <w:sz w:val="28"/>
          <w:szCs w:val="28"/>
          <w:lang w:bidi="en-US"/>
        </w:rPr>
        <w:t xml:space="preserve"> </w:t>
      </w:r>
      <w:r w:rsidRPr="003D1AD0">
        <w:rPr>
          <w:rFonts w:ascii="B Lotus" w:eastAsia="Times New Roman" w:hAnsi="B Lotus" w:cs="B Lotus"/>
          <w:sz w:val="28"/>
          <w:szCs w:val="28"/>
          <w:rtl/>
          <w:lang w:eastAsia="ar-SA" w:bidi="ar-SA"/>
        </w:rPr>
        <w:t>ادعای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پذیرفتنی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نیست</w:t>
      </w:r>
      <w:r w:rsidRPr="003D1AD0">
        <w:rPr>
          <w:rFonts w:ascii="B Lotus" w:eastAsia="Times New Roman" w:hAnsi="B Lotus" w:cs="B Lotus" w:hint="eastAsia"/>
          <w:sz w:val="28"/>
          <w:szCs w:val="28"/>
          <w:rtl/>
          <w:lang w:eastAsia="fa-IR"/>
        </w:rPr>
        <w:t>.</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دلیلش</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هم</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این</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است</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که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در</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جوامع</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صنعتی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که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ثروت</w:t>
      </w:r>
      <w:r w:rsidRPr="003D1AD0">
        <w:rPr>
          <w:rFonts w:ascii="Times New Roman" w:eastAsia="Times New Roman" w:hAnsi="Times New Roman" w:cs="Times New Roman" w:hint="cs"/>
          <w:sz w:val="28"/>
          <w:szCs w:val="28"/>
          <w:rtl/>
          <w:lang w:bidi="en-US"/>
        </w:rPr>
        <w:t> </w:t>
      </w:r>
      <w:r w:rsidRPr="003D1AD0">
        <w:rPr>
          <w:rFonts w:ascii="B Lotus" w:eastAsia="Times New Roman" w:hAnsi="B Lotus" w:cs="B Lotus"/>
          <w:sz w:val="28"/>
          <w:szCs w:val="28"/>
          <w:rtl/>
          <w:lang w:eastAsia="ar-SA" w:bidi="ar-SA"/>
        </w:rPr>
        <w:t>و</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درآمد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بیشتری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دارند</w:t>
      </w:r>
      <w:r w:rsidRPr="003D1AD0">
        <w:rPr>
          <w:rFonts w:ascii="B Lotus" w:eastAsia="Times New Roman" w:hAnsi="B Lotus" w:cs="B Lotus"/>
          <w:sz w:val="28"/>
          <w:szCs w:val="28"/>
          <w:lang w:bidi="en-US"/>
        </w:rPr>
        <w:t xml:space="preserve"> </w:t>
      </w:r>
      <w:r w:rsidRPr="003D1AD0">
        <w:rPr>
          <w:rFonts w:ascii="B Lotus" w:eastAsia="Times New Roman" w:hAnsi="B Lotus" w:cs="B Lotus"/>
          <w:sz w:val="28"/>
          <w:szCs w:val="28"/>
          <w:rtl/>
          <w:lang w:eastAsia="ar-SA" w:bidi="ar-SA"/>
        </w:rPr>
        <w:t>و</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جامعه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هم</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صنعتی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تر</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شده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است</w:t>
      </w:r>
      <w:r w:rsidRPr="003D1AD0">
        <w:rPr>
          <w:rFonts w:ascii="B Lotus" w:eastAsia="Times New Roman" w:hAnsi="B Lotus" w:cs="B Lotus" w:hint="eastAsia"/>
          <w:sz w:val="28"/>
          <w:szCs w:val="28"/>
          <w:rtl/>
          <w:lang w:eastAsia="fa-IR"/>
        </w:rPr>
        <w:t>،</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افراد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جامعه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بیشتر</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افسرده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و</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غمگین</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هستند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و</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از</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زندگی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خود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احساس</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لذت</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نمی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کنند</w:t>
      </w:r>
      <w:r w:rsidRPr="003D1AD0">
        <w:rPr>
          <w:rFonts w:ascii="B Lotus" w:eastAsia="Times New Roman" w:hAnsi="B Lotus" w:cs="B Lotus" w:hint="eastAsia"/>
          <w:sz w:val="28"/>
          <w:szCs w:val="28"/>
          <w:rtl/>
          <w:lang w:eastAsia="fa-IR"/>
        </w:rPr>
        <w:t>.</w:t>
      </w:r>
    </w:p>
    <w:p w:rsidR="003D1AD0" w:rsidRPr="003D1AD0" w:rsidRDefault="003D1AD0" w:rsidP="003D1AD0">
      <w:pPr>
        <w:suppressAutoHyphens/>
        <w:spacing w:after="0" w:line="240" w:lineRule="auto"/>
        <w:jc w:val="lowKashida"/>
        <w:rPr>
          <w:rFonts w:ascii="Cambria" w:eastAsia="Times New Roman" w:hAnsi="Cambria" w:cs="B Lotus"/>
          <w:sz w:val="28"/>
          <w:szCs w:val="28"/>
          <w:lang w:bidi="en-US"/>
        </w:rPr>
      </w:pPr>
      <w:r w:rsidRPr="003D1AD0">
        <w:rPr>
          <w:rFonts w:ascii="B Lotus" w:eastAsia="Times New Roman" w:hAnsi="B Lotus" w:cs="B Lotus"/>
          <w:sz w:val="28"/>
          <w:szCs w:val="28"/>
          <w:lang w:bidi="en-US"/>
        </w:rPr>
        <w:t xml:space="preserve"> </w:t>
      </w:r>
      <w:r w:rsidRPr="003D1AD0">
        <w:rPr>
          <w:rFonts w:ascii="B Lotus" w:eastAsia="Times New Roman" w:hAnsi="B Lotus" w:cs="B Lotus"/>
          <w:sz w:val="28"/>
          <w:szCs w:val="28"/>
          <w:rtl/>
          <w:lang w:eastAsia="ar-SA" w:bidi="ar-SA"/>
        </w:rPr>
        <w:t>او</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معتقد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است</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که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در</w:t>
      </w:r>
      <w:r w:rsidRPr="003D1AD0">
        <w:rPr>
          <w:rFonts w:ascii="B Lotus" w:eastAsia="Times New Roman" w:hAnsi="B Lotus" w:cs="B Lotus"/>
          <w:sz w:val="28"/>
          <w:szCs w:val="28"/>
          <w:rtl/>
          <w:lang w:bidi="en-US"/>
        </w:rPr>
        <w:t xml:space="preserve"> 50 </w:t>
      </w:r>
      <w:r w:rsidRPr="003D1AD0">
        <w:rPr>
          <w:rFonts w:ascii="B Lotus" w:eastAsia="Times New Roman" w:hAnsi="B Lotus" w:cs="B Lotus"/>
          <w:sz w:val="28"/>
          <w:szCs w:val="28"/>
          <w:rtl/>
          <w:lang w:eastAsia="ar-SA" w:bidi="ar-SA"/>
        </w:rPr>
        <w:t>سال</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گذشته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غربی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ها</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شادتر</w:t>
      </w:r>
      <w:r w:rsidRPr="003D1AD0">
        <w:rPr>
          <w:rFonts w:ascii="B Lotus" w:eastAsia="Times New Roman" w:hAnsi="B Lotus" w:cs="B Lotus" w:hint="eastAsia"/>
          <w:sz w:val="28"/>
          <w:szCs w:val="28"/>
          <w:rtl/>
          <w:lang w:eastAsia="fa-IR"/>
        </w:rPr>
        <w:t xml:space="preserve"> </w:t>
      </w:r>
      <w:r w:rsidRPr="003D1AD0">
        <w:rPr>
          <w:rFonts w:ascii="B Lotus" w:eastAsia="Times New Roman" w:hAnsi="B Lotus" w:cs="B Lotus"/>
          <w:sz w:val="28"/>
          <w:szCs w:val="28"/>
          <w:rtl/>
          <w:lang w:eastAsia="ar-SA" w:bidi="ar-SA"/>
        </w:rPr>
        <w:t>نشده</w:t>
      </w:r>
      <w:r w:rsidRPr="003D1AD0">
        <w:rPr>
          <w:rFonts w:ascii="B Lotus" w:eastAsia="Times New Roman" w:hAnsi="B Lotus" w:cs="B Lotus"/>
          <w:sz w:val="28"/>
          <w:szCs w:val="28"/>
          <w:lang w:bidi="en-US"/>
        </w:rPr>
        <w:t xml:space="preserve"> </w:t>
      </w:r>
      <w:r w:rsidRPr="003D1AD0">
        <w:rPr>
          <w:rFonts w:ascii="B Lotus" w:eastAsia="Times New Roman" w:hAnsi="B Lotus" w:cs="B Lotus"/>
          <w:sz w:val="28"/>
          <w:szCs w:val="28"/>
          <w:rtl/>
          <w:lang w:eastAsia="ar-SA" w:bidi="ar-SA"/>
        </w:rPr>
        <w:t>اند</w:t>
      </w:r>
      <w:r w:rsidRPr="003D1AD0">
        <w:rPr>
          <w:rFonts w:ascii="B Lotus" w:eastAsia="Times New Roman" w:hAnsi="B Lotus" w:cs="B Lotus"/>
          <w:sz w:val="28"/>
          <w:szCs w:val="28"/>
          <w:lang w:bidi="en-US"/>
        </w:rPr>
        <w:t xml:space="preserve"> </w:t>
      </w:r>
      <w:r w:rsidRPr="003D1AD0">
        <w:rPr>
          <w:rFonts w:ascii="B Lotus" w:eastAsia="Times New Roman" w:hAnsi="B Lotus" w:cs="B Lotus" w:hint="eastAsia"/>
          <w:sz w:val="28"/>
          <w:szCs w:val="28"/>
          <w:rtl/>
          <w:lang w:eastAsia="fa-IR"/>
        </w:rPr>
        <w:t xml:space="preserve">و </w:t>
      </w:r>
      <w:r w:rsidRPr="003D1AD0">
        <w:rPr>
          <w:rFonts w:ascii="B Lotus" w:eastAsia="Times New Roman" w:hAnsi="B Lotus" w:cs="B Lotus"/>
          <w:sz w:val="28"/>
          <w:szCs w:val="28"/>
          <w:rtl/>
          <w:lang w:eastAsia="ar-SA" w:bidi="ar-SA"/>
        </w:rPr>
        <w:t>بدون</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تردید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اقتصاد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عامل</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مهمی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در</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احساس</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نشاط</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انسان</w:t>
      </w:r>
      <w:r w:rsidRPr="003D1AD0">
        <w:rPr>
          <w:rFonts w:ascii="B Lotus" w:eastAsia="Times New Roman" w:hAnsi="B Lotus" w:cs="B Lotus"/>
          <w:sz w:val="28"/>
          <w:szCs w:val="28"/>
          <w:lang w:bidi="en-US"/>
        </w:rPr>
        <w:t xml:space="preserve"> </w:t>
      </w:r>
      <w:r w:rsidRPr="003D1AD0">
        <w:rPr>
          <w:rFonts w:ascii="B Lotus" w:eastAsia="Times New Roman" w:hAnsi="B Lotus" w:cs="B Lotus"/>
          <w:sz w:val="28"/>
          <w:szCs w:val="28"/>
          <w:rtl/>
          <w:lang w:eastAsia="ar-SA" w:bidi="ar-SA"/>
        </w:rPr>
        <w:t>ها</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دارد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ولی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سیاست</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عمومی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نباید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اقتصاد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بسنده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کند</w:t>
      </w:r>
      <w:r w:rsidRPr="003D1AD0">
        <w:rPr>
          <w:rFonts w:ascii="B Lotus" w:eastAsia="Times New Roman" w:hAnsi="B Lotus" w:cs="B Lotus" w:hint="cs"/>
          <w:sz w:val="28"/>
          <w:szCs w:val="28"/>
          <w:rtl/>
          <w:lang w:eastAsia="ar-SA" w:bidi="ar-SA"/>
        </w:rPr>
        <w:t>.</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بلکه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باید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نقش</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روان</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شناسی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مدر</w:t>
      </w:r>
      <w:r w:rsidRPr="003D1AD0">
        <w:rPr>
          <w:rFonts w:ascii="B Lotus" w:eastAsia="Times New Roman" w:hAnsi="B Lotus" w:cs="B Lotus" w:hint="eastAsia"/>
          <w:sz w:val="28"/>
          <w:szCs w:val="28"/>
          <w:rtl/>
          <w:lang w:eastAsia="fa-IR"/>
        </w:rPr>
        <w:t xml:space="preserve">ن، </w:t>
      </w:r>
      <w:r w:rsidRPr="003D1AD0">
        <w:rPr>
          <w:rFonts w:ascii="B Lotus" w:eastAsia="Times New Roman" w:hAnsi="B Lotus" w:cs="B Lotus"/>
          <w:sz w:val="28"/>
          <w:szCs w:val="28"/>
          <w:rtl/>
          <w:lang w:eastAsia="ar-SA" w:bidi="ar-SA"/>
        </w:rPr>
        <w:t>علم</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جامعه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شناسی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و</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فلسفه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هم</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در</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ارتقای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سطح</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نشاط</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و</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شادی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توجه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کند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اگر</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دانشمندان</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صرفا</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w:t>
      </w:r>
      <w:r w:rsidRPr="003D1AD0">
        <w:rPr>
          <w:rFonts w:ascii="B Lotus" w:eastAsia="Times New Roman" w:hAnsi="B Lotus" w:cs="B Lotus" w:hint="eastAsia"/>
          <w:sz w:val="28"/>
          <w:szCs w:val="28"/>
          <w:rtl/>
          <w:lang w:eastAsia="fa-IR"/>
        </w:rPr>
        <w:t>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بهبود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مادی</w:t>
      </w:r>
      <w:r w:rsidRPr="003D1AD0">
        <w:rPr>
          <w:rFonts w:ascii="Times New Roman" w:eastAsia="Times New Roman" w:hAnsi="Times New Roman" w:cs="Times New Roman" w:hint="cs"/>
          <w:sz w:val="28"/>
          <w:szCs w:val="28"/>
          <w:rtl/>
          <w:lang w:bidi="en-US"/>
        </w:rPr>
        <w:t> </w:t>
      </w:r>
      <w:r w:rsidRPr="003D1AD0">
        <w:rPr>
          <w:rFonts w:ascii="B Lotus" w:eastAsia="Times New Roman" w:hAnsi="B Lotus" w:cs="B Lotus"/>
          <w:sz w:val="28"/>
          <w:szCs w:val="28"/>
          <w:rtl/>
          <w:lang w:eastAsia="ar-SA" w:bidi="ar-SA"/>
        </w:rPr>
        <w:t>تکیه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کن</w:t>
      </w:r>
      <w:r w:rsidRPr="003D1AD0">
        <w:rPr>
          <w:rFonts w:ascii="B Lotus" w:eastAsia="Times New Roman" w:hAnsi="B Lotus" w:cs="B Lotus" w:hint="eastAsia"/>
          <w:sz w:val="28"/>
          <w:szCs w:val="28"/>
          <w:rtl/>
          <w:lang w:eastAsia="fa-IR"/>
        </w:rPr>
        <w:t>ن</w:t>
      </w:r>
      <w:r w:rsidRPr="003D1AD0">
        <w:rPr>
          <w:rFonts w:ascii="B Lotus" w:eastAsia="Times New Roman" w:hAnsi="B Lotus" w:cs="B Lotus"/>
          <w:sz w:val="28"/>
          <w:szCs w:val="28"/>
          <w:rtl/>
          <w:lang w:eastAsia="ar-SA" w:bidi="ar-SA"/>
        </w:rPr>
        <w:t>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و</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نقش</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افزایش</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میزان</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جرایم</w:t>
      </w:r>
      <w:r w:rsidRPr="003D1AD0">
        <w:rPr>
          <w:rFonts w:ascii="B Lotus" w:eastAsia="Times New Roman" w:hAnsi="B Lotus" w:cs="B Lotus" w:hint="eastAsia"/>
          <w:sz w:val="28"/>
          <w:szCs w:val="28"/>
          <w:rtl/>
          <w:lang w:eastAsia="fa-IR"/>
        </w:rPr>
        <w:t xml:space="preserve">، </w:t>
      </w:r>
      <w:r w:rsidRPr="003D1AD0">
        <w:rPr>
          <w:rFonts w:ascii="B Lotus" w:eastAsia="Times New Roman" w:hAnsi="B Lotus" w:cs="B Lotus"/>
          <w:sz w:val="28"/>
          <w:szCs w:val="28"/>
          <w:rtl/>
          <w:lang w:eastAsia="ar-SA" w:bidi="ar-SA"/>
        </w:rPr>
        <w:t>طلاق</w:t>
      </w:r>
      <w:r w:rsidRPr="003D1AD0">
        <w:rPr>
          <w:rFonts w:ascii="B Lotus" w:eastAsia="Times New Roman" w:hAnsi="B Lotus" w:cs="B Lotus" w:hint="eastAsia"/>
          <w:sz w:val="28"/>
          <w:szCs w:val="28"/>
          <w:rtl/>
          <w:lang w:eastAsia="fa-IR"/>
        </w:rPr>
        <w:t xml:space="preserve">، </w:t>
      </w:r>
      <w:r w:rsidRPr="003D1AD0">
        <w:rPr>
          <w:rFonts w:ascii="B Lotus" w:eastAsia="Times New Roman" w:hAnsi="B Lotus" w:cs="B Lotus"/>
          <w:sz w:val="28"/>
          <w:szCs w:val="28"/>
          <w:rtl/>
          <w:lang w:eastAsia="ar-SA" w:bidi="ar-SA"/>
        </w:rPr>
        <w:t>آلودگی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محیط</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زیست</w:t>
      </w:r>
      <w:r w:rsidRPr="003D1AD0">
        <w:rPr>
          <w:rFonts w:ascii="B Lotus" w:eastAsia="Times New Roman" w:hAnsi="B Lotus" w:cs="B Lotus"/>
          <w:sz w:val="28"/>
          <w:szCs w:val="28"/>
          <w:lang w:bidi="en-US"/>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lang w:bidi="en-US"/>
        </w:rPr>
        <w:t xml:space="preserve"> </w:t>
      </w:r>
      <w:r w:rsidRPr="003D1AD0">
        <w:rPr>
          <w:rFonts w:ascii="B Lotus" w:eastAsia="Times New Roman" w:hAnsi="B Lotus" w:cs="B Lotus"/>
          <w:sz w:val="28"/>
          <w:szCs w:val="28"/>
          <w:rtl/>
          <w:lang w:eastAsia="ar-SA" w:bidi="ar-SA"/>
        </w:rPr>
        <w:t>بیماری</w:t>
      </w:r>
      <w:r w:rsidRPr="003D1AD0">
        <w:rPr>
          <w:rFonts w:ascii="B Lotus" w:eastAsia="Times New Roman" w:hAnsi="B Lotus" w:cs="B Lotus"/>
          <w:sz w:val="28"/>
          <w:szCs w:val="28"/>
          <w:lang w:bidi="en-US"/>
        </w:rPr>
        <w:t xml:space="preserve"> </w:t>
      </w:r>
      <w:r w:rsidRPr="003D1AD0">
        <w:rPr>
          <w:rFonts w:ascii="B Lotus" w:eastAsia="Times New Roman" w:hAnsi="B Lotus" w:cs="B Lotus"/>
          <w:sz w:val="28"/>
          <w:szCs w:val="28"/>
          <w:rtl/>
          <w:lang w:eastAsia="ar-SA" w:bidi="ar-SA"/>
        </w:rPr>
        <w:t>های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روانی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را</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نادیده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بگیرند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نقشی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در</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افزایش</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شادابی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و</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نشاط</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عمومی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ایفا</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نکرده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اند</w:t>
      </w:r>
      <w:r w:rsidRPr="003D1AD0">
        <w:rPr>
          <w:rFonts w:ascii="B Lotus" w:eastAsia="Times New Roman" w:hAnsi="B Lotus" w:cs="B Lotus" w:hint="eastAsia"/>
          <w:sz w:val="28"/>
          <w:szCs w:val="28"/>
          <w:rtl/>
          <w:lang w:eastAsia="fa-IR"/>
        </w:rPr>
        <w:t>.</w:t>
      </w:r>
      <w:r w:rsidRPr="003D1AD0">
        <w:rPr>
          <w:rFonts w:ascii="B Lotus" w:eastAsia="Times New Roman" w:hAnsi="B Lotus" w:cs="B Lotus"/>
          <w:sz w:val="28"/>
          <w:szCs w:val="28"/>
          <w:rtl/>
          <w:lang w:bidi="en-US"/>
        </w:rPr>
        <w:t xml:space="preserve"> </w:t>
      </w:r>
    </w:p>
    <w:p w:rsidR="003D1AD0" w:rsidRPr="003D1AD0" w:rsidRDefault="003D1AD0" w:rsidP="003D1AD0">
      <w:pPr>
        <w:suppressAutoHyphens/>
        <w:spacing w:after="0" w:line="240" w:lineRule="auto"/>
        <w:jc w:val="both"/>
        <w:rPr>
          <w:rFonts w:ascii="Cambria" w:eastAsia="Times New Roman" w:hAnsi="Cambria" w:cs="B Lotus"/>
          <w:sz w:val="28"/>
          <w:szCs w:val="28"/>
          <w:lang w:bidi="en-US"/>
        </w:rPr>
      </w:pPr>
    </w:p>
    <w:p w:rsidR="003D1AD0" w:rsidRPr="003D1AD0" w:rsidRDefault="00D1621C" w:rsidP="003D1AD0">
      <w:pPr>
        <w:tabs>
          <w:tab w:val="left" w:pos="1196"/>
        </w:tabs>
        <w:suppressAutoHyphens/>
        <w:spacing w:after="0" w:line="240" w:lineRule="auto"/>
        <w:jc w:val="both"/>
        <w:rPr>
          <w:rFonts w:ascii="B Lotus" w:eastAsia="Times New Roman" w:hAnsi="B Lotus" w:cs="B Titr"/>
          <w:sz w:val="28"/>
          <w:szCs w:val="28"/>
          <w:rtl/>
          <w:lang w:eastAsia="fa-IR"/>
        </w:rPr>
      </w:pPr>
      <w:r>
        <w:rPr>
          <w:rFonts w:ascii="B Lotus" w:eastAsia="Times New Roman" w:hAnsi="B Lotus" w:cs="B Titr" w:hint="cs"/>
          <w:b/>
          <w:bCs/>
          <w:sz w:val="28"/>
          <w:szCs w:val="28"/>
          <w:rtl/>
          <w:lang w:eastAsia="fa-IR"/>
        </w:rPr>
        <w:t>-</w:t>
      </w:r>
      <w:r w:rsidR="003D1AD0" w:rsidRPr="003D1AD0">
        <w:rPr>
          <w:rFonts w:ascii="B Lotus" w:eastAsia="Times New Roman" w:hAnsi="B Lotus" w:cs="B Titr" w:hint="eastAsia"/>
          <w:b/>
          <w:bCs/>
          <w:sz w:val="28"/>
          <w:szCs w:val="28"/>
          <w:rtl/>
          <w:lang w:eastAsia="fa-IR"/>
        </w:rPr>
        <w:t xml:space="preserve"> دیدگاه همبستگی اجتماعی دورکیم</w:t>
      </w:r>
      <w:r w:rsidR="003D1AD0" w:rsidRPr="003D1AD0">
        <w:rPr>
          <w:rFonts w:ascii="B Lotus" w:eastAsia="Times New Roman" w:hAnsi="B Lotus" w:cs="B Titr"/>
          <w:sz w:val="28"/>
          <w:szCs w:val="28"/>
          <w:vertAlign w:val="superscript"/>
          <w:rtl/>
          <w:lang w:eastAsia="fa-IR"/>
        </w:rPr>
        <w:footnoteReference w:id="10"/>
      </w: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همبستگي</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فرهنگ</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علوم</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اجتماعي</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نوشته</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آلن</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بيرو اين</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چنين</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تعريف</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شده</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است: همبستگی</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احساس</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مسئوليت</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متقابل بين</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چند</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نفر</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يا</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چند</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گروه</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كه</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آگاهي</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اراده برخوردار</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باشند.</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همچنين</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همبستگي</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مي</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تواند</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شامل پيوندهاي</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انساني</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برادري</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بين</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انسان ها</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بطور</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كلي</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يا حتي</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وابستگي</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متقابل</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حيا</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ت</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منافع</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بين</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آن ها</w:t>
      </w:r>
      <w:r w:rsidRPr="003D1AD0">
        <w:rPr>
          <w:rFonts w:ascii="B Lotus" w:eastAsia="Times New Roman" w:hAnsi="B Lotus" w:cs="B Lotus"/>
          <w:sz w:val="28"/>
          <w:szCs w:val="28"/>
          <w:lang w:eastAsia="fa-IR"/>
        </w:rPr>
        <w:t xml:space="preserve"> </w:t>
      </w:r>
      <w:r w:rsidRPr="003D1AD0">
        <w:rPr>
          <w:rFonts w:ascii="B Lotus" w:eastAsia="Times New Roman" w:hAnsi="B Lotus" w:cs="B Lotus" w:hint="eastAsia"/>
          <w:sz w:val="28"/>
          <w:szCs w:val="28"/>
          <w:rtl/>
          <w:lang w:eastAsia="fa-IR"/>
        </w:rPr>
        <w:t>باشد.</w:t>
      </w: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eastAsia"/>
          <w:sz w:val="28"/>
          <w:szCs w:val="28"/>
          <w:rtl/>
          <w:lang w:eastAsia="fa-IR"/>
        </w:rPr>
        <w:t xml:space="preserve">رضایت از زندگی، تابع نوع، شدت و چگونگی همبستگی اجتماعی است. به نظر دورکیم در جریان انتقال از همبستگی مکانیکی به ارگانیکی، ارزش های جمعی تضعیف می شوند. تعهد افراد به جامعه کاهش می یابد و هر فردی می کوشد تا تمایلات شخصی خود را دنبال کند. در حقیقت دورکیم با این بیان، مفهوم اصلی </w:t>
      </w:r>
      <w:r w:rsidRPr="003D1AD0">
        <w:rPr>
          <w:rFonts w:ascii="B Lotus" w:eastAsia="Times New Roman" w:hAnsi="B Lotus" w:cs="B Lotus" w:hint="eastAsia"/>
          <w:sz w:val="28"/>
          <w:szCs w:val="28"/>
          <w:rtl/>
          <w:lang w:eastAsia="fa-IR"/>
        </w:rPr>
        <w:lastRenderedPageBreak/>
        <w:t>مورد نظر خود یعنی آنومی را پیش می کشد(عبدی و دیگری، 166:1378).</w:t>
      </w: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eastAsia"/>
          <w:sz w:val="28"/>
          <w:szCs w:val="28"/>
          <w:rtl/>
          <w:lang w:eastAsia="fa-IR"/>
        </w:rPr>
        <w:t>همچنین دورکیم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واقع</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کارکردگرایانه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آنجا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می‌گوید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نقش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مهمی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ایجاد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همبستگی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انسجام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اجتماعی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دورکیم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جایی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عنوان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می‌کند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شرکت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کنندگان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مناسک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جمعی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حس</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می‌کنند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انجام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اعمال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وقوع</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امر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ناخوشاید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جلوگیری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می‌کنند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 شرایط</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رسیدن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وضع</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مطلوب</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فراهم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می‌کنند،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اما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نتیجه‌ای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انجام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مناسک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حاصل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می‌شود،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چیزی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غیر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تصورات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تفاسیر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افراد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w:t>
      </w:r>
    </w:p>
    <w:p w:rsidR="003D1AD0" w:rsidRPr="003D1AD0" w:rsidRDefault="003D1AD0" w:rsidP="003D1AD0">
      <w:pPr>
        <w:tabs>
          <w:tab w:val="left" w:pos="1196"/>
        </w:tabs>
        <w:suppressAutoHyphens/>
        <w:spacing w:after="0" w:line="240" w:lineRule="auto"/>
        <w:jc w:val="both"/>
        <w:rPr>
          <w:rFonts w:ascii="B Lotus" w:eastAsia="Times New Roman" w:hAnsi="B Lotus" w:cs="B Lotus"/>
          <w:b/>
          <w:bCs/>
          <w:sz w:val="28"/>
          <w:szCs w:val="28"/>
          <w:rtl/>
          <w:lang w:eastAsia="fa-IR"/>
        </w:rPr>
      </w:pPr>
      <w:r w:rsidRPr="003D1AD0">
        <w:rPr>
          <w:rFonts w:ascii="B Lotus" w:eastAsia="Times New Roman" w:hAnsi="B Lotus" w:cs="B Lotus" w:hint="eastAsia"/>
          <w:sz w:val="28"/>
          <w:szCs w:val="28"/>
          <w:rtl/>
          <w:lang w:eastAsia="fa-IR"/>
        </w:rPr>
        <w:t>دورکیم مشکل جامعه جدید را خصلت اخلاقی می داند. به نظر او اولویت دادن به منافع گروهی هر چه باشد همیشه خصلتی اخلاقی دارد(دورکیم،19:1369). در واقع دورکیم اخلاق را برخاسته از گروه و جمع دانسته و از طریق روابط متقابل، صمیمیت و احساس مشترک، تعهد و نشاط بین مردم ایجاد می شود.</w:t>
      </w:r>
    </w:p>
    <w:p w:rsidR="003D1AD0" w:rsidRPr="003D1AD0" w:rsidRDefault="003D1AD0" w:rsidP="003D1AD0">
      <w:pPr>
        <w:tabs>
          <w:tab w:val="left" w:pos="1196"/>
        </w:tabs>
        <w:suppressAutoHyphens/>
        <w:spacing w:after="0" w:line="240" w:lineRule="auto"/>
        <w:jc w:val="both"/>
        <w:rPr>
          <w:rFonts w:ascii="B Lotus" w:eastAsia="Times New Roman" w:hAnsi="B Lotus" w:cs="B Lotus"/>
          <w:b/>
          <w:bCs/>
          <w:sz w:val="28"/>
          <w:szCs w:val="28"/>
          <w:rtl/>
          <w:lang w:eastAsia="fa-IR"/>
        </w:rPr>
      </w:pPr>
    </w:p>
    <w:p w:rsidR="003D1AD0" w:rsidRPr="003D1AD0" w:rsidRDefault="00D1621C" w:rsidP="003D1AD0">
      <w:pPr>
        <w:tabs>
          <w:tab w:val="left" w:pos="1196"/>
        </w:tabs>
        <w:suppressAutoHyphens/>
        <w:spacing w:after="0" w:line="240" w:lineRule="auto"/>
        <w:jc w:val="both"/>
        <w:rPr>
          <w:rFonts w:ascii="B Lotus" w:eastAsia="Times New Roman" w:hAnsi="B Lotus" w:cs="B Titr"/>
          <w:sz w:val="28"/>
          <w:szCs w:val="28"/>
          <w:rtl/>
          <w:lang w:eastAsia="fa-IR"/>
        </w:rPr>
      </w:pPr>
      <w:r>
        <w:rPr>
          <w:rFonts w:ascii="B Lotus" w:eastAsia="Times New Roman" w:hAnsi="B Lotus" w:cs="B Titr" w:hint="cs"/>
          <w:b/>
          <w:bCs/>
          <w:sz w:val="28"/>
          <w:szCs w:val="28"/>
          <w:rtl/>
          <w:lang w:eastAsia="fa-IR"/>
        </w:rPr>
        <w:t>-</w:t>
      </w:r>
      <w:r w:rsidR="003D1AD0" w:rsidRPr="003D1AD0">
        <w:rPr>
          <w:rFonts w:ascii="B Lotus" w:eastAsia="Times New Roman" w:hAnsi="B Lotus" w:cs="B Titr" w:hint="cs"/>
          <w:b/>
          <w:bCs/>
          <w:sz w:val="28"/>
          <w:szCs w:val="28"/>
          <w:rtl/>
          <w:lang w:eastAsia="fa-IR"/>
        </w:rPr>
        <w:t xml:space="preserve"> </w:t>
      </w:r>
      <w:r w:rsidR="003D1AD0" w:rsidRPr="003D1AD0">
        <w:rPr>
          <w:rFonts w:ascii="B Lotus" w:eastAsia="Times New Roman" w:hAnsi="B Lotus" w:cs="B Titr" w:hint="eastAsia"/>
          <w:b/>
          <w:bCs/>
          <w:sz w:val="28"/>
          <w:szCs w:val="28"/>
          <w:rtl/>
          <w:lang w:eastAsia="fa-IR"/>
        </w:rPr>
        <w:t>دیدگاه زیمل</w:t>
      </w:r>
      <w:r w:rsidR="003D1AD0" w:rsidRPr="003D1AD0">
        <w:rPr>
          <w:rFonts w:ascii="B Lotus" w:eastAsia="Times New Roman" w:hAnsi="B Lotus" w:cs="B Titr"/>
          <w:sz w:val="28"/>
          <w:szCs w:val="28"/>
          <w:vertAlign w:val="superscript"/>
          <w:rtl/>
          <w:lang w:eastAsia="fa-IR"/>
        </w:rPr>
        <w:footnoteReference w:id="11"/>
      </w: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زیمل ظاهرا تراژدی تاریخ بشری را بیشتر باور دارد. در واقع او نوعی شک و بدبینی، فرو کاستن از نقش ارزش ها، بها دادن به نقش پول بیشتر، بردگی انسان در نوع اسارت فرهنگ عینی و موجود جامعه را نام می برد.</w:t>
      </w:r>
      <w:r w:rsidRPr="003D1AD0">
        <w:rPr>
          <w:rFonts w:ascii="Cambria" w:eastAsia="Times New Roman" w:hAnsi="Cambria" w:cs="B Lotus" w:hint="eastAsia"/>
          <w:sz w:val="28"/>
          <w:szCs w:val="28"/>
          <w:rtl/>
          <w:lang w:eastAsia="fa-IR"/>
        </w:rPr>
        <w:t xml:space="preserve"> </w:t>
      </w:r>
      <w:r w:rsidRPr="003D1AD0">
        <w:rPr>
          <w:rFonts w:ascii="B Lotus" w:eastAsia="Times New Roman" w:hAnsi="B Lotus" w:cs="B Lotus" w:hint="eastAsia"/>
          <w:sz w:val="28"/>
          <w:szCs w:val="28"/>
          <w:rtl/>
          <w:lang w:eastAsia="fa-IR"/>
        </w:rPr>
        <w:t>و این نهایت غم آلودی در سر انجام زندگی انسانی است(تنهایی، 333:1383).</w:t>
      </w:r>
    </w:p>
    <w:p w:rsidR="003D1AD0" w:rsidRPr="003D1AD0" w:rsidRDefault="003D1AD0" w:rsidP="003D1AD0">
      <w:pPr>
        <w:tabs>
          <w:tab w:val="left" w:pos="1196"/>
        </w:tabs>
        <w:suppressAutoHyphens/>
        <w:spacing w:after="0" w:line="240" w:lineRule="auto"/>
        <w:jc w:val="both"/>
        <w:rPr>
          <w:rFonts w:ascii="B Lotus" w:eastAsia="Times New Roman" w:hAnsi="B Lotus" w:cs="B Lotus"/>
          <w:b/>
          <w:bCs/>
          <w:sz w:val="28"/>
          <w:szCs w:val="28"/>
          <w:rtl/>
          <w:lang w:eastAsia="fa-IR"/>
        </w:rPr>
      </w:pPr>
      <w:r w:rsidRPr="003D1AD0">
        <w:rPr>
          <w:rFonts w:ascii="B Lotus" w:eastAsia="Times New Roman" w:hAnsi="B Lotus" w:cs="B Lotus" w:hint="eastAsia"/>
          <w:sz w:val="28"/>
          <w:szCs w:val="28"/>
          <w:rtl/>
          <w:lang w:eastAsia="fa-IR"/>
        </w:rPr>
        <w:t>زیمل، سرانجام زندگی انسان ها را بدون شادی و نشاط تصور می کند.</w:t>
      </w:r>
    </w:p>
    <w:p w:rsidR="003D1AD0" w:rsidRPr="003D1AD0" w:rsidRDefault="003D1AD0" w:rsidP="003D1AD0">
      <w:pPr>
        <w:tabs>
          <w:tab w:val="left" w:pos="1196"/>
        </w:tabs>
        <w:suppressAutoHyphens/>
        <w:spacing w:after="0" w:line="240" w:lineRule="auto"/>
        <w:jc w:val="both"/>
        <w:rPr>
          <w:rFonts w:ascii="B Lotus" w:eastAsia="Times New Roman" w:hAnsi="B Lotus" w:cs="B Lotus"/>
          <w:b/>
          <w:bCs/>
          <w:sz w:val="28"/>
          <w:szCs w:val="28"/>
          <w:rtl/>
          <w:lang w:eastAsia="fa-IR"/>
        </w:rPr>
      </w:pPr>
    </w:p>
    <w:p w:rsidR="003D1AD0" w:rsidRPr="003D1AD0" w:rsidRDefault="00D1621C" w:rsidP="003D1AD0">
      <w:pPr>
        <w:tabs>
          <w:tab w:val="left" w:pos="1196"/>
        </w:tabs>
        <w:suppressAutoHyphens/>
        <w:spacing w:after="0" w:line="240" w:lineRule="auto"/>
        <w:jc w:val="both"/>
        <w:rPr>
          <w:rFonts w:ascii="B Lotus" w:eastAsia="Times New Roman" w:hAnsi="B Lotus" w:cs="B Titr"/>
          <w:sz w:val="28"/>
          <w:szCs w:val="28"/>
          <w:rtl/>
          <w:lang w:eastAsia="fa-IR"/>
        </w:rPr>
      </w:pPr>
      <w:r>
        <w:rPr>
          <w:rFonts w:ascii="B Lotus" w:eastAsia="Times New Roman" w:hAnsi="B Lotus" w:cs="B Titr" w:hint="cs"/>
          <w:b/>
          <w:bCs/>
          <w:sz w:val="28"/>
          <w:szCs w:val="28"/>
          <w:rtl/>
          <w:lang w:eastAsia="fa-IR"/>
        </w:rPr>
        <w:t>-</w:t>
      </w:r>
      <w:r w:rsidR="003D1AD0" w:rsidRPr="003D1AD0">
        <w:rPr>
          <w:rFonts w:ascii="B Lotus" w:eastAsia="Times New Roman" w:hAnsi="B Lotus" w:cs="B Titr" w:hint="eastAsia"/>
          <w:b/>
          <w:bCs/>
          <w:sz w:val="28"/>
          <w:szCs w:val="28"/>
          <w:rtl/>
          <w:lang w:eastAsia="fa-IR"/>
        </w:rPr>
        <w:t xml:space="preserve"> دیدگاه بلومر</w:t>
      </w:r>
      <w:r w:rsidR="003D1AD0" w:rsidRPr="003D1AD0">
        <w:rPr>
          <w:rFonts w:ascii="B Lotus" w:eastAsia="Times New Roman" w:hAnsi="B Lotus" w:cs="B Titr"/>
          <w:sz w:val="28"/>
          <w:szCs w:val="28"/>
          <w:vertAlign w:val="superscript"/>
          <w:rtl/>
          <w:lang w:eastAsia="fa-IR"/>
        </w:rPr>
        <w:footnoteReference w:id="12"/>
      </w: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دیدگاه مبادله و نظر بلومر نیز به نوعی زمینه مناسب را برای رضایت مندی انسان و در نتیجه نشاط، فراهم نموده است(توسلی،406:1380).</w:t>
      </w:r>
    </w:p>
    <w:p w:rsidR="003D1AD0" w:rsidRPr="003D1AD0" w:rsidRDefault="003D1AD0" w:rsidP="003D1AD0">
      <w:pPr>
        <w:tabs>
          <w:tab w:val="left" w:pos="1196"/>
        </w:tabs>
        <w:suppressAutoHyphens/>
        <w:spacing w:after="0" w:line="240" w:lineRule="auto"/>
        <w:jc w:val="both"/>
        <w:rPr>
          <w:rFonts w:ascii="B Lotus" w:eastAsia="Times New Roman" w:hAnsi="B Lotus" w:cs="B Lotus"/>
          <w:b/>
          <w:bCs/>
          <w:sz w:val="28"/>
          <w:szCs w:val="28"/>
          <w:rtl/>
          <w:lang w:eastAsia="fa-IR"/>
        </w:rPr>
      </w:pPr>
      <w:r w:rsidRPr="003D1AD0">
        <w:rPr>
          <w:rFonts w:ascii="B Lotus" w:eastAsia="Times New Roman" w:hAnsi="B Lotus" w:cs="B Lotus" w:hint="eastAsia"/>
          <w:sz w:val="28"/>
          <w:szCs w:val="28"/>
          <w:rtl/>
          <w:lang w:eastAsia="fa-IR"/>
        </w:rPr>
        <w:t xml:space="preserve">   در کنش متقابل بلومر، نشاط اجتماعی را می توان نوعی کنش افراد در نظر گرفت. در دیدگاه بلومر کنش پیوسته است و به ناگزیر در هر دوره ای و در هر مقطعی از تاریخ تاثیرات و آثار و گذشته جامعه را در حالات موجود خود می توان دید. پس در هر مطالعه ای باید توجه داشت که هیچ جامعه بدون تاریخ و سرگذشت نیست(همان: 478). در مقوله نشاط از آن جا که ایرانیان مطابق آن چه ذکر شد مردمانی با نشاط بوده اند </w:t>
      </w:r>
      <w:r w:rsidRPr="003D1AD0">
        <w:rPr>
          <w:rFonts w:ascii="B Lotus" w:eastAsia="Times New Roman" w:hAnsi="B Lotus" w:cs="B Lotus" w:hint="eastAsia"/>
          <w:sz w:val="28"/>
          <w:szCs w:val="28"/>
          <w:rtl/>
          <w:lang w:eastAsia="fa-IR"/>
        </w:rPr>
        <w:lastRenderedPageBreak/>
        <w:t>پس می توان فرهنگ نشاط را در  بین آنان جستجو کرد. به نظر بلومر معنی مشترکی که مردم در جلوه های حیات اجتماعی خویش بر آن توافق کرده اند موجب می شود که سلسله خطوط کنش خویش را آن چنان تنظیم و متناسب با یکدیگر کنند که نوعی یکنواختی حاکم شود و همین امر نظم و تکرارپذیری را که پایه رفتار اجتماعی است به وجود می آورد و آن را فرهنگ می نامد(همان: 479). نشاط اجتماعی را در جریان تاریخ باستان هر ایرانی می توان ملاحظه نمود و از طرفی طبق این نظرها با قرار دادن این مقوله در هنجارهای اجتماعی و جامعه پذیری هر فرد می توان آن را عمومیت داده و به نوعی، نشاط را در بین جامعه زنده نمود.</w:t>
      </w:r>
    </w:p>
    <w:p w:rsidR="003D1AD0" w:rsidRPr="003D1AD0" w:rsidRDefault="003D1AD0" w:rsidP="003D1AD0">
      <w:pPr>
        <w:tabs>
          <w:tab w:val="left" w:pos="1196"/>
        </w:tabs>
        <w:suppressAutoHyphens/>
        <w:spacing w:after="0" w:line="240" w:lineRule="auto"/>
        <w:jc w:val="both"/>
        <w:rPr>
          <w:rFonts w:ascii="B Lotus" w:eastAsia="Times New Roman" w:hAnsi="B Lotus" w:cs="B Lotus"/>
          <w:b/>
          <w:bCs/>
          <w:sz w:val="28"/>
          <w:szCs w:val="28"/>
          <w:rtl/>
          <w:lang w:eastAsia="fa-IR"/>
        </w:rPr>
      </w:pPr>
    </w:p>
    <w:p w:rsidR="003D1AD0" w:rsidRPr="003D1AD0" w:rsidRDefault="003D1AD0" w:rsidP="003D1AD0">
      <w:pPr>
        <w:tabs>
          <w:tab w:val="left" w:pos="1196"/>
        </w:tabs>
        <w:suppressAutoHyphens/>
        <w:spacing w:after="0" w:line="240" w:lineRule="auto"/>
        <w:jc w:val="both"/>
        <w:rPr>
          <w:rFonts w:ascii="B Lotus" w:eastAsia="Times New Roman" w:hAnsi="B Lotus" w:cs="B Lotus"/>
          <w:b/>
          <w:bCs/>
          <w:sz w:val="28"/>
          <w:szCs w:val="28"/>
          <w:rtl/>
          <w:lang w:eastAsia="fa-IR"/>
        </w:rPr>
      </w:pPr>
    </w:p>
    <w:p w:rsidR="003D1AD0" w:rsidRPr="003D1AD0" w:rsidRDefault="00D1621C" w:rsidP="003D1AD0">
      <w:pPr>
        <w:tabs>
          <w:tab w:val="left" w:pos="1196"/>
        </w:tabs>
        <w:suppressAutoHyphens/>
        <w:spacing w:after="0" w:line="240" w:lineRule="auto"/>
        <w:jc w:val="both"/>
        <w:rPr>
          <w:rFonts w:ascii="B Lotus" w:eastAsia="Times New Roman" w:hAnsi="B Lotus" w:cs="B Titr"/>
          <w:sz w:val="28"/>
          <w:szCs w:val="28"/>
          <w:rtl/>
          <w:lang w:eastAsia="fa-IR"/>
        </w:rPr>
      </w:pPr>
      <w:r>
        <w:rPr>
          <w:rFonts w:ascii="B Lotus" w:eastAsia="Times New Roman" w:hAnsi="B Lotus" w:cs="B Titr" w:hint="cs"/>
          <w:b/>
          <w:bCs/>
          <w:sz w:val="28"/>
          <w:szCs w:val="28"/>
          <w:rtl/>
          <w:lang w:eastAsia="fa-IR"/>
        </w:rPr>
        <w:t>-</w:t>
      </w:r>
      <w:r w:rsidR="003D1AD0" w:rsidRPr="003D1AD0">
        <w:rPr>
          <w:rFonts w:ascii="B Lotus" w:eastAsia="Times New Roman" w:hAnsi="B Lotus" w:cs="B Titr" w:hint="eastAsia"/>
          <w:b/>
          <w:bCs/>
          <w:sz w:val="28"/>
          <w:szCs w:val="28"/>
          <w:rtl/>
          <w:lang w:eastAsia="fa-IR"/>
        </w:rPr>
        <w:t xml:space="preserve"> دیدگاه ساخت کنش اجتماعی پاسونز</w:t>
      </w:r>
      <w:r w:rsidR="003D1AD0" w:rsidRPr="003D1AD0">
        <w:rPr>
          <w:rFonts w:ascii="B Lotus" w:eastAsia="Times New Roman" w:hAnsi="B Lotus" w:cs="B Titr"/>
          <w:sz w:val="28"/>
          <w:szCs w:val="28"/>
          <w:vertAlign w:val="superscript"/>
          <w:rtl/>
          <w:lang w:eastAsia="fa-IR"/>
        </w:rPr>
        <w:footnoteReference w:id="13"/>
      </w: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p>
    <w:p w:rsidR="003D1AD0" w:rsidRPr="003D1AD0" w:rsidRDefault="003D1AD0" w:rsidP="003D1AD0">
      <w:pPr>
        <w:tabs>
          <w:tab w:val="left" w:pos="1196"/>
        </w:tabs>
        <w:suppressAutoHyphens/>
        <w:spacing w:after="0" w:line="240" w:lineRule="auto"/>
        <w:jc w:val="lowKashida"/>
        <w:rPr>
          <w:rFonts w:ascii="Cambria" w:eastAsia="Times New Roman" w:hAnsi="Cambria" w:cs="B Lotus"/>
          <w:sz w:val="28"/>
          <w:szCs w:val="28"/>
          <w:lang w:bidi="en-US"/>
        </w:rPr>
      </w:pP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یکی از نظریه های معروف پارسونز، نظریه رفتار یا تئوری ارادی رفتار است. فرد همواره راهی را پیش می گیرد که منطبق با خواست نظام اجتماعی است. در عین حال کنش اجتماعی جنبه عقلانی دارد و افراد همواره غایت و هدفی را در رفتار خود دنبال می کنند(توسلی،234:1386). به زعم پارسونز، افراد شاد همیشه سعی دارند هدفمند و با اراده زندگی کنند و نسبت به جامعه و قوانین آن به سازگاری رفتار کنند.</w:t>
      </w:r>
    </w:p>
    <w:p w:rsidR="003D1AD0" w:rsidRPr="003D1AD0" w:rsidRDefault="003D1AD0" w:rsidP="003D1AD0">
      <w:pPr>
        <w:tabs>
          <w:tab w:val="left" w:pos="1196"/>
        </w:tabs>
        <w:suppressAutoHyphens/>
        <w:spacing w:after="0" w:line="240" w:lineRule="auto"/>
        <w:jc w:val="both"/>
        <w:rPr>
          <w:rFonts w:ascii="Cambria" w:eastAsia="Times New Roman" w:hAnsi="Cambria" w:cs="B Lotus"/>
          <w:sz w:val="28"/>
          <w:szCs w:val="28"/>
        </w:rPr>
      </w:pPr>
    </w:p>
    <w:p w:rsidR="003D1AD0" w:rsidRPr="003D1AD0" w:rsidRDefault="00D1621C" w:rsidP="003D1AD0">
      <w:pPr>
        <w:tabs>
          <w:tab w:val="left" w:pos="1196"/>
        </w:tabs>
        <w:suppressAutoHyphens/>
        <w:spacing w:after="0" w:line="240" w:lineRule="auto"/>
        <w:jc w:val="both"/>
        <w:rPr>
          <w:rFonts w:ascii="B Lotus" w:eastAsia="Times New Roman" w:hAnsi="B Lotus" w:cs="B Titr"/>
          <w:sz w:val="28"/>
          <w:szCs w:val="28"/>
          <w:rtl/>
          <w:lang w:eastAsia="fa-IR"/>
        </w:rPr>
      </w:pPr>
      <w:r>
        <w:rPr>
          <w:rFonts w:ascii="B Lotus" w:eastAsia="Times New Roman" w:hAnsi="B Lotus" w:cs="B Titr" w:hint="cs"/>
          <w:b/>
          <w:bCs/>
          <w:sz w:val="28"/>
          <w:szCs w:val="28"/>
          <w:rtl/>
          <w:lang w:eastAsia="fa-IR"/>
        </w:rPr>
        <w:t>-</w:t>
      </w:r>
      <w:r w:rsidR="003D1AD0" w:rsidRPr="003D1AD0">
        <w:rPr>
          <w:rFonts w:ascii="B Lotus" w:eastAsia="Times New Roman" w:hAnsi="B Lotus" w:cs="B Titr" w:hint="cs"/>
          <w:b/>
          <w:bCs/>
          <w:sz w:val="28"/>
          <w:szCs w:val="28"/>
          <w:rtl/>
          <w:lang w:eastAsia="fa-IR"/>
        </w:rPr>
        <w:t xml:space="preserve"> </w:t>
      </w:r>
      <w:r w:rsidR="003D1AD0" w:rsidRPr="003D1AD0">
        <w:rPr>
          <w:rFonts w:ascii="B Lotus" w:eastAsia="Times New Roman" w:hAnsi="B Lotus" w:cs="B Titr" w:hint="eastAsia"/>
          <w:b/>
          <w:bCs/>
          <w:sz w:val="28"/>
          <w:szCs w:val="28"/>
          <w:rtl/>
          <w:lang w:eastAsia="fa-IR"/>
        </w:rPr>
        <w:t>دیدگاه از خود بیگانگی کارل مارکس</w:t>
      </w:r>
      <w:r w:rsidR="003D1AD0" w:rsidRPr="003D1AD0">
        <w:rPr>
          <w:rFonts w:ascii="B Lotus" w:eastAsia="Times New Roman" w:hAnsi="B Lotus" w:cs="B Titr"/>
          <w:b/>
          <w:bCs/>
          <w:sz w:val="28"/>
          <w:szCs w:val="28"/>
          <w:vertAlign w:val="superscript"/>
          <w:rtl/>
          <w:lang w:eastAsia="fa-IR"/>
        </w:rPr>
        <w:footnoteReference w:id="14"/>
      </w:r>
      <w:r w:rsidR="003D1AD0" w:rsidRPr="003D1AD0">
        <w:rPr>
          <w:rFonts w:ascii="B Lotus" w:eastAsia="Times New Roman" w:hAnsi="B Lotus" w:cs="B Titr" w:hint="eastAsia"/>
          <w:b/>
          <w:bCs/>
          <w:sz w:val="28"/>
          <w:szCs w:val="28"/>
          <w:rtl/>
          <w:lang w:eastAsia="fa-IR"/>
        </w:rPr>
        <w:t xml:space="preserve"> </w:t>
      </w: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مارکس</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متفکری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بحث</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خودبیگانگی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هگل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تمامی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مباحث</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دنبال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کرده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لوئی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بناپارت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منظر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سیاسی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کاپیتال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منظر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اقتصادی</w:t>
      </w:r>
      <w:r w:rsidRPr="003D1AD0">
        <w:rPr>
          <w:rFonts w:ascii="B Lotus" w:eastAsia="Times New Roman" w:hAnsi="B Lotus" w:cs="B Lotus"/>
          <w:sz w:val="28"/>
          <w:szCs w:val="28"/>
          <w:rtl/>
          <w:lang w:eastAsia="fa-IR"/>
        </w:rPr>
        <w:t>.</w:t>
      </w:r>
      <w:r w:rsidRPr="003D1AD0">
        <w:rPr>
          <w:rFonts w:ascii="B Lotus" w:eastAsia="Times New Roman" w:hAnsi="B Lotus" w:cs="B Lotus" w:hint="eastAsia"/>
          <w:sz w:val="28"/>
          <w:szCs w:val="28"/>
          <w:rtl/>
          <w:lang w:eastAsia="fa-IR"/>
        </w:rPr>
        <w:t xml:space="preserve"> ضمن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مانند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هگل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دیگری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معتقد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همین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پرولتاریا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 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مقابل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بورژوازیی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قرار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دهد</w:t>
      </w:r>
      <w:r w:rsidRPr="003D1AD0">
        <w:rPr>
          <w:rFonts w:ascii="B Lotus" w:eastAsia="Times New Roman" w:hAnsi="B Lotus" w:cs="B Lotus"/>
          <w:sz w:val="28"/>
          <w:szCs w:val="28"/>
          <w:rtl/>
          <w:lang w:eastAsia="fa-IR"/>
        </w:rPr>
        <w:t xml:space="preserve">. </w:t>
      </w:r>
    </w:p>
    <w:p w:rsidR="003D1AD0" w:rsidRPr="003D1AD0" w:rsidRDefault="003D1AD0" w:rsidP="003D1AD0">
      <w:pPr>
        <w:tabs>
          <w:tab w:val="left" w:pos="1196"/>
        </w:tabs>
        <w:suppressAutoHyphens/>
        <w:spacing w:after="0" w:line="240" w:lineRule="auto"/>
        <w:jc w:val="lowKashida"/>
        <w:rPr>
          <w:rFonts w:ascii="B Lotus" w:eastAsia="Times New Roman" w:hAnsi="B Lotus" w:cs="B Lotus"/>
          <w:sz w:val="28"/>
          <w:szCs w:val="28"/>
          <w:rtl/>
          <w:lang w:eastAsia="fa-IR"/>
        </w:rPr>
      </w:pPr>
      <w:r w:rsidRPr="003D1AD0">
        <w:rPr>
          <w:rFonts w:ascii="B Lotus" w:eastAsia="Times New Roman" w:hAnsi="B Lotus" w:cs="B Lotus" w:hint="eastAsia"/>
          <w:sz w:val="28"/>
          <w:szCs w:val="28"/>
          <w:rtl/>
          <w:lang w:eastAsia="fa-IR"/>
        </w:rPr>
        <w:t xml:space="preserve">   او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مانند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هگل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معتقد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جهان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نمادین،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همان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آگاهی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کاذب،</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ایدئولوژی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طبقه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مسلط</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موجبات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استمرار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استثمار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توده 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فراهم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آورد.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گمان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مارکس</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ضرورت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خلق</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 xml:space="preserve">       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کنیم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عنوان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هوموفابر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انسان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سازنده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هوموساپینز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انسان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داننده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ترجیح</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زیرا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دانستن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وابسته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فعالیت مان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عقیده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مارکس</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حدود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زیادی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همان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چیزی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هستیم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 xml:space="preserve"> 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سازیم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تضاد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هگل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مطرح</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آگاهی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انسان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نیست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هستی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lastRenderedPageBreak/>
        <w:t>اجتماعی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تعیین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بلکه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عکس،</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هستی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اجتماعی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 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آگاهی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تعیین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مارکس</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بخش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عمده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سال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توصیف</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ساختار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سرمایه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همه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تضاد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دورنی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خاطرات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دیالکتیک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هگلی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پرداخت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تاکید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سرمایه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رقابت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عکس</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یعنی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انحصار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منجر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خواهد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پیامد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وضع،</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سقوط</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شماری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اعضای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پیشین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نخبگان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اقتصادی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مرتبه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تهیدستان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خواهد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نیاز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دایم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سرمایه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منابع</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تازه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مواد خام،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نیروی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ارزان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محل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ریختن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زباله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تولیداتش،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جنگ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امپریالیستی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دولت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سرمایه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منجر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خواهد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نیاز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سرمایه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حل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بیکاری،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باعث</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تزریق</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پول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بیشتر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نظام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بروز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تورم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خواهد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نیاز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حل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مس</w:t>
      </w:r>
      <w:r w:rsidRPr="003D1AD0">
        <w:rPr>
          <w:rFonts w:ascii="B Lotus" w:eastAsia="Times New Roman" w:hAnsi="B Lotus" w:cs="B Lotus" w:hint="cs"/>
          <w:sz w:val="28"/>
          <w:szCs w:val="28"/>
          <w:rtl/>
          <w:lang w:eastAsia="fa-IR"/>
        </w:rPr>
        <w:t>ئل</w:t>
      </w:r>
      <w:r w:rsidRPr="003D1AD0">
        <w:rPr>
          <w:rFonts w:ascii="B Lotus" w:eastAsia="Times New Roman" w:hAnsi="B Lotus" w:cs="B Lotus" w:hint="eastAsia"/>
          <w:sz w:val="28"/>
          <w:szCs w:val="28"/>
          <w:rtl/>
          <w:lang w:eastAsia="fa-IR"/>
        </w:rPr>
        <w:t>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تورم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باعث</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افزایش بی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کاری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خواهد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پامر،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sz w:val="28"/>
          <w:szCs w:val="28"/>
          <w:rtl/>
          <w:cs/>
          <w:lang w:eastAsia="fa-IR"/>
        </w:rPr>
        <w:t>۱۳۸۸</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sz w:val="28"/>
          <w:szCs w:val="28"/>
          <w:rtl/>
          <w:cs/>
          <w:lang w:eastAsia="fa-IR"/>
        </w:rPr>
        <w:t>۳۱۶</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w:t>
      </w:r>
      <w:r w:rsidRPr="003D1AD0">
        <w:rPr>
          <w:rFonts w:ascii="B Lotus" w:eastAsia="Times New Roman" w:hAnsi="B Lotus" w:cs="B Lotus"/>
          <w:sz w:val="28"/>
          <w:szCs w:val="28"/>
          <w:rtl/>
          <w:cs/>
          <w:lang w:eastAsia="fa-IR"/>
        </w:rPr>
        <w:t>۳۳۰</w:t>
      </w:r>
      <w:r w:rsidRPr="003D1AD0">
        <w:rPr>
          <w:rFonts w:ascii="B Lotus" w:eastAsia="Times New Roman" w:hAnsi="B Lotus" w:cs="B Lotus" w:hint="eastAsia"/>
          <w:sz w:val="28"/>
          <w:szCs w:val="28"/>
          <w:rtl/>
          <w:lang w:eastAsia="fa-IR"/>
        </w:rPr>
        <w:t xml:space="preserve">). به بیانی دیگر از خودبیگانگی به وضعیتی گفته می شود که مردم در آن اختیار خود را درباره دنیای اجتماعی که خود به دست آورده اند از دست  می دهند و در نتیجه آن، خود را در یک محیط اجتماعی خصمانه، بیگانه می یابند(ستوده،1380: 52). </w:t>
      </w: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eastAsia"/>
          <w:sz w:val="28"/>
          <w:szCs w:val="28"/>
          <w:rtl/>
          <w:lang w:eastAsia="fa-IR"/>
        </w:rPr>
        <w:t xml:space="preserve">از دید مارکس زمانی جامعه انسانی رو به سلامت و شادی پیش می رود که انسان یا طبقات ضعیف و کارگر جامعه به آگاهی طبقاتی برسند و طبقه سرمایه دار از بین برود؛ افراد کار مورد علاقه خود را انجام بدهند و مردم خود را در محیط اجتماعی تنها و بیگانه احساس نکنند.  </w:t>
      </w: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eastAsia"/>
          <w:sz w:val="28"/>
          <w:szCs w:val="28"/>
          <w:rtl/>
          <w:lang w:eastAsia="fa-IR"/>
        </w:rPr>
        <w:t xml:space="preserve">از دیدگاه مارکس، هرگاه افراد جامعه به کار مورد علاقه خود بپردازند احساس از خودبیگانگی </w:t>
      </w: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 xml:space="preserve">نمی کنند و با نشاط به سر کار خود می روند و در نتیجه تخلفات آن ها در محیط کار ناچیز </w:t>
      </w: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می گردد</w:t>
      </w:r>
      <w:r w:rsidRPr="003D1AD0">
        <w:rPr>
          <w:rFonts w:ascii="B Lotus" w:eastAsia="Times New Roman" w:hAnsi="B Lotus" w:cs="B Lotus" w:hint="cs"/>
          <w:sz w:val="28"/>
          <w:szCs w:val="28"/>
          <w:rtl/>
          <w:lang w:eastAsia="fa-IR"/>
        </w:rPr>
        <w:t>.</w:t>
      </w:r>
      <w:r w:rsidRPr="003D1AD0">
        <w:rPr>
          <w:rFonts w:ascii="B Lotus" w:eastAsia="Times New Roman" w:hAnsi="B Lotus" w:cs="B Lotus" w:hint="eastAsia"/>
          <w:sz w:val="28"/>
          <w:szCs w:val="28"/>
          <w:rtl/>
          <w:lang w:eastAsia="fa-IR"/>
        </w:rPr>
        <w:t xml:space="preserve"> و جامعه از نظر اقتصادی نیز پیشرفت خواهد کرد. </w:t>
      </w:r>
    </w:p>
    <w:p w:rsidR="003D1AD0" w:rsidRPr="003D1AD0" w:rsidRDefault="003D1AD0" w:rsidP="003D1AD0">
      <w:pPr>
        <w:tabs>
          <w:tab w:val="left" w:pos="1196"/>
        </w:tabs>
        <w:suppressAutoHyphens/>
        <w:spacing w:after="0" w:line="240" w:lineRule="auto"/>
        <w:jc w:val="both"/>
        <w:rPr>
          <w:rFonts w:ascii="B Lotus" w:eastAsia="Times New Roman" w:hAnsi="B Lotus" w:cs="B Lotus"/>
          <w:b/>
          <w:bCs/>
          <w:sz w:val="28"/>
          <w:szCs w:val="28"/>
          <w:rtl/>
          <w:lang w:eastAsia="fa-IR"/>
        </w:rPr>
      </w:pPr>
      <w:r w:rsidRPr="003D1AD0">
        <w:rPr>
          <w:rFonts w:ascii="B Lotus" w:eastAsia="Times New Roman" w:hAnsi="B Lotus" w:cs="B Lotus" w:hint="eastAsia"/>
          <w:sz w:val="28"/>
          <w:szCs w:val="28"/>
          <w:rtl/>
          <w:lang w:eastAsia="fa-IR"/>
        </w:rPr>
        <w:t xml:space="preserve"> </w:t>
      </w:r>
      <w:r w:rsidRPr="003D1AD0">
        <w:rPr>
          <w:rFonts w:ascii="B Lotus" w:eastAsia="Times New Roman" w:hAnsi="B Lotus" w:cs="B Lotus"/>
          <w:sz w:val="28"/>
          <w:szCs w:val="28"/>
          <w:lang w:eastAsia="fa-IR"/>
        </w:rPr>
        <w:t xml:space="preserve">                                                           </w:t>
      </w:r>
    </w:p>
    <w:p w:rsidR="003D1AD0" w:rsidRPr="003D1AD0" w:rsidRDefault="00D1621C" w:rsidP="003D1AD0">
      <w:pPr>
        <w:tabs>
          <w:tab w:val="left" w:pos="1196"/>
        </w:tabs>
        <w:suppressAutoHyphens/>
        <w:spacing w:after="0" w:line="240" w:lineRule="auto"/>
        <w:jc w:val="both"/>
        <w:rPr>
          <w:rFonts w:ascii="B Lotus" w:eastAsia="Times New Roman" w:hAnsi="B Lotus" w:cs="B Titr"/>
          <w:sz w:val="28"/>
          <w:szCs w:val="28"/>
          <w:rtl/>
          <w:lang w:eastAsia="fa-IR"/>
        </w:rPr>
      </w:pPr>
      <w:r>
        <w:rPr>
          <w:rFonts w:ascii="B Lotus" w:eastAsia="Times New Roman" w:hAnsi="B Lotus" w:cs="B Titr" w:hint="cs"/>
          <w:b/>
          <w:bCs/>
          <w:sz w:val="28"/>
          <w:szCs w:val="28"/>
          <w:rtl/>
          <w:lang w:eastAsia="fa-IR"/>
        </w:rPr>
        <w:t>-</w:t>
      </w:r>
      <w:r w:rsidR="003D1AD0" w:rsidRPr="003D1AD0">
        <w:rPr>
          <w:rFonts w:ascii="B Lotus" w:eastAsia="Times New Roman" w:hAnsi="B Lotus" w:cs="B Titr" w:hint="eastAsia"/>
          <w:b/>
          <w:bCs/>
          <w:sz w:val="28"/>
          <w:szCs w:val="28"/>
          <w:rtl/>
          <w:lang w:eastAsia="fa-IR"/>
        </w:rPr>
        <w:t xml:space="preserve"> دیدگاه کمپل</w:t>
      </w:r>
      <w:r w:rsidR="003D1AD0" w:rsidRPr="003D1AD0">
        <w:rPr>
          <w:rFonts w:ascii="B Lotus" w:eastAsia="Times New Roman" w:hAnsi="B Lotus" w:cs="B Titr"/>
          <w:sz w:val="28"/>
          <w:szCs w:val="28"/>
          <w:vertAlign w:val="superscript"/>
          <w:rtl/>
          <w:lang w:eastAsia="fa-IR"/>
        </w:rPr>
        <w:footnoteReference w:id="15"/>
      </w: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 xml:space="preserve">کمپل در سال 1981 و دانشمندان علم سیاست از جمله میلبراس در سال 1979، طرح های کاری خودشان را در زمینه های سیاسی و روان شناسی عرضه داشته اند. </w:t>
      </w: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eastAsia"/>
          <w:sz w:val="28"/>
          <w:szCs w:val="28"/>
          <w:rtl/>
          <w:lang w:eastAsia="fa-IR"/>
        </w:rPr>
        <w:t xml:space="preserve">از زمینه های مهم به وجود آمدن احساس نشاط، وجود امید نسبت به خود، زندگی و آینده است(کمپل،1981). بنابر نظر کمپل، عوامل بیرونی در نشاط اجتماعی تاثیر بسزایی دارد. و سیاست با کفایت در جامعه  می تواند زمینه های موثر در ایجاد نشاط افراد ایفا نماید زیرا اجرای طرح ها و برنامه </w:t>
      </w:r>
      <w:r w:rsidRPr="003D1AD0">
        <w:rPr>
          <w:rFonts w:ascii="B Lotus" w:eastAsia="Times New Roman" w:hAnsi="B Lotus" w:cs="B Lotus" w:hint="eastAsia"/>
          <w:sz w:val="28"/>
          <w:szCs w:val="28"/>
          <w:rtl/>
          <w:lang w:eastAsia="fa-IR"/>
        </w:rPr>
        <w:lastRenderedPageBreak/>
        <w:t>های صحیح اجتماعی بدون سیاست و هماهنگی لازم بین سازمان ها و موسسه ها، ناممکن و یا با اشکالات فراوان مواجه خواهد شد. بنابراین آنومی و آشفتگی در جامعه پدید می آید که دیگر افراد حتی نمی توانند به ارضای نیازهای اولیه خود بپردازند و در نتیجه غبار افسردگی و ناشادمانی بر تمام اقشار جامعه خواهد نشست. بطور خلاصه از دید کمپل سه عامل کلیدی در بالا رفتن حس نشاط اجتماعی عبارت است از: 1. نظام سیاسی با کفایت 2. امید نسبت به خود 3. امید به آینده</w:t>
      </w:r>
      <w:r w:rsidRPr="003D1AD0">
        <w:rPr>
          <w:rFonts w:ascii="B Lotus" w:eastAsia="Times New Roman" w:hAnsi="B Lotus" w:cs="B Lotus" w:hint="cs"/>
          <w:sz w:val="28"/>
          <w:szCs w:val="28"/>
          <w:rtl/>
          <w:lang w:eastAsia="fa-IR"/>
        </w:rPr>
        <w:t>.</w:t>
      </w: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p>
    <w:p w:rsidR="003D1AD0" w:rsidRPr="003D1AD0" w:rsidRDefault="003D1AD0" w:rsidP="00D1621C">
      <w:pPr>
        <w:tabs>
          <w:tab w:val="left" w:pos="1196"/>
        </w:tabs>
        <w:suppressAutoHyphens/>
        <w:spacing w:after="0" w:line="240" w:lineRule="auto"/>
        <w:jc w:val="both"/>
        <w:rPr>
          <w:rFonts w:ascii="Cambria" w:eastAsia="Times New Roman" w:hAnsi="Cambria" w:cs="B Titr"/>
          <w:sz w:val="28"/>
          <w:szCs w:val="28"/>
          <w:lang w:bidi="en-US"/>
        </w:rPr>
      </w:pPr>
      <w:r w:rsidRPr="003D1AD0">
        <w:rPr>
          <w:rFonts w:ascii="B Lotus" w:eastAsia="Times New Roman" w:hAnsi="B Lotus" w:cs="B Lotus" w:hint="eastAsia"/>
          <w:sz w:val="28"/>
          <w:szCs w:val="28"/>
          <w:rtl/>
          <w:lang w:eastAsia="fa-IR"/>
        </w:rPr>
        <w:t xml:space="preserve"> </w:t>
      </w:r>
      <w:r w:rsidR="00D1621C">
        <w:rPr>
          <w:rFonts w:ascii="B Lotus" w:eastAsia="Times New Roman" w:hAnsi="B Lotus" w:cs="B Titr" w:hint="cs"/>
          <w:b/>
          <w:bCs/>
          <w:sz w:val="28"/>
          <w:szCs w:val="28"/>
          <w:rtl/>
          <w:lang w:eastAsia="fa-IR"/>
        </w:rPr>
        <w:t>-</w:t>
      </w:r>
      <w:r w:rsidRPr="003D1AD0">
        <w:rPr>
          <w:rFonts w:ascii="B Lotus" w:eastAsia="Times New Roman" w:hAnsi="B Lotus" w:cs="B Titr" w:hint="eastAsia"/>
          <w:b/>
          <w:bCs/>
          <w:sz w:val="28"/>
          <w:szCs w:val="28"/>
          <w:rtl/>
          <w:lang w:eastAsia="fa-IR"/>
        </w:rPr>
        <w:t xml:space="preserve"> دیدگاه ماکس وبر</w:t>
      </w:r>
      <w:r w:rsidRPr="003D1AD0">
        <w:rPr>
          <w:rFonts w:ascii="B Lotus" w:eastAsia="Times New Roman" w:hAnsi="B Lotus" w:cs="B Titr"/>
          <w:b/>
          <w:bCs/>
          <w:sz w:val="28"/>
          <w:szCs w:val="28"/>
          <w:vertAlign w:val="superscript"/>
          <w:rtl/>
          <w:lang w:eastAsia="fa-IR"/>
        </w:rPr>
        <w:footnoteReference w:id="16"/>
      </w:r>
    </w:p>
    <w:p w:rsidR="003D1AD0" w:rsidRPr="003D1AD0" w:rsidRDefault="003D1AD0" w:rsidP="003D1AD0">
      <w:pPr>
        <w:tabs>
          <w:tab w:val="left" w:pos="1196"/>
        </w:tabs>
        <w:suppressAutoHyphens/>
        <w:spacing w:after="0" w:line="240" w:lineRule="auto"/>
        <w:jc w:val="both"/>
        <w:rPr>
          <w:rFonts w:ascii="Cambria" w:eastAsia="Times New Roman" w:hAnsi="Cambria" w:cs="B Lotus"/>
          <w:sz w:val="28"/>
          <w:szCs w:val="28"/>
          <w:lang w:bidi="en-US"/>
        </w:rPr>
      </w:pP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ar-SA" w:bidi="ar-SA"/>
        </w:rPr>
      </w:pPr>
      <w:r w:rsidRPr="003D1AD0">
        <w:rPr>
          <w:rFonts w:ascii="Times New Roman" w:eastAsia="Times New Roman" w:hAnsi="Times New Roman" w:cs="B Lotus"/>
          <w:sz w:val="28"/>
          <w:szCs w:val="28"/>
          <w:lang w:eastAsia="fa-IR"/>
        </w:rPr>
        <w:t xml:space="preserve">   </w:t>
      </w:r>
      <w:r w:rsidRPr="003D1AD0">
        <w:rPr>
          <w:rFonts w:ascii="B Lotus" w:eastAsia="Times New Roman" w:hAnsi="B Lotus" w:cs="B Lotus" w:hint="eastAsia"/>
          <w:sz w:val="28"/>
          <w:szCs w:val="28"/>
          <w:rtl/>
          <w:lang w:eastAsia="fa-IR"/>
        </w:rPr>
        <w:t xml:space="preserve">وبر در رساله اش طبقه، پایگاه اجتماعی و حزب طبقه اجتماعی را چنین تعریف می کند: تعدادی اشخاصی که فرصت های زندگی مشابهی دارند و این فرصت های زندگی به نظر او عبارتند از امکانات اختصاصی که یک شخص از لحاظ برخورداری از ثروت، از وضعیت بیرونی زندگی و از تجربه شخصی اش دارد(رنجبر و همکاران، 1386). </w:t>
      </w: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sz w:val="28"/>
          <w:szCs w:val="28"/>
          <w:rtl/>
          <w:lang w:eastAsia="ar-SA" w:bidi="ar-SA"/>
        </w:rPr>
        <w:t>عامل</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دوم</w:t>
      </w:r>
      <w:r w:rsidRPr="003D1AD0">
        <w:rPr>
          <w:rFonts w:ascii="B Lotus" w:eastAsia="Times New Roman" w:hAnsi="B Lotus" w:cs="B Lotus"/>
          <w:sz w:val="28"/>
          <w:szCs w:val="28"/>
          <w:lang w:bidi="en-US"/>
        </w:rPr>
        <w:t xml:space="preserve"> </w:t>
      </w:r>
      <w:r w:rsidRPr="003D1AD0">
        <w:rPr>
          <w:rFonts w:ascii="B Lotus" w:eastAsia="Times New Roman" w:hAnsi="B Lotus" w:cs="B Lotus"/>
          <w:sz w:val="28"/>
          <w:szCs w:val="28"/>
          <w:rtl/>
          <w:lang w:eastAsia="ar-SA" w:bidi="ar-SA"/>
        </w:rPr>
        <w:t>قدرت</w:t>
      </w:r>
      <w:r w:rsidRPr="003D1AD0">
        <w:rPr>
          <w:rFonts w:ascii="B Lotus" w:eastAsia="Times New Roman" w:hAnsi="B Lotus" w:cs="B Lotus"/>
          <w:sz w:val="28"/>
          <w:szCs w:val="28"/>
          <w:lang w:bidi="en-US"/>
        </w:rPr>
        <w:t xml:space="preserve"> </w:t>
      </w:r>
      <w:r w:rsidRPr="003D1AD0">
        <w:rPr>
          <w:rFonts w:ascii="B Lotus" w:eastAsia="Times New Roman" w:hAnsi="B Lotus" w:cs="B Lotus"/>
          <w:sz w:val="28"/>
          <w:szCs w:val="28"/>
          <w:rtl/>
          <w:lang w:eastAsia="ar-SA" w:bidi="ar-SA"/>
        </w:rPr>
        <w:t>می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تواند</w:t>
      </w:r>
      <w:r w:rsidRPr="003D1AD0">
        <w:rPr>
          <w:rFonts w:ascii="B Lotus" w:eastAsia="Times New Roman" w:hAnsi="B Lotus" w:cs="B Lotus" w:hint="eastAsia"/>
          <w:sz w:val="28"/>
          <w:szCs w:val="28"/>
          <w:rtl/>
          <w:lang w:eastAsia="fa-IR"/>
        </w:rPr>
        <w:t xml:space="preserve"> </w:t>
      </w:r>
      <w:r w:rsidRPr="003D1AD0">
        <w:rPr>
          <w:rFonts w:ascii="B Lotus" w:eastAsia="Times New Roman" w:hAnsi="B Lotus" w:cs="B Lotus"/>
          <w:sz w:val="28"/>
          <w:szCs w:val="28"/>
          <w:rtl/>
          <w:lang w:eastAsia="ar-SA" w:bidi="ar-SA"/>
        </w:rPr>
        <w:t>یک</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کارکرد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پایگاه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و</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اعتبار</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اجتماعی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برای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فرد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داشته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باشد،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اگر</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شما</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فردی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را</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در</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طبقه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بالا</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ببینید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یا</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باور</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کنید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که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آن</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فرد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در</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بعضی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از</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جنبه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های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اجتماعی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از</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شما</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برتر</w:t>
      </w:r>
      <w:r w:rsidRPr="003D1AD0">
        <w:rPr>
          <w:rFonts w:ascii="B Lotus" w:eastAsia="Times New Roman" w:hAnsi="B Lotus" w:cs="B Lotus" w:hint="cs"/>
          <w:sz w:val="28"/>
          <w:szCs w:val="28"/>
          <w:rtl/>
        </w:rPr>
        <w:t xml:space="preserve"> </w:t>
      </w:r>
      <w:r w:rsidRPr="003D1AD0">
        <w:rPr>
          <w:rFonts w:ascii="B Lotus" w:eastAsia="Times New Roman" w:hAnsi="B Lotus" w:cs="B Lotus"/>
          <w:sz w:val="28"/>
          <w:szCs w:val="28"/>
          <w:rtl/>
          <w:lang w:eastAsia="ar-SA" w:bidi="ar-SA"/>
        </w:rPr>
        <w:t>می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باشد،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بنابراین</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شما</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احتما</w:t>
      </w:r>
      <w:r w:rsidRPr="003D1AD0">
        <w:rPr>
          <w:rFonts w:ascii="B Lotus" w:eastAsia="Times New Roman" w:hAnsi="B Lotus" w:cs="B Lotus" w:hint="eastAsia"/>
          <w:sz w:val="28"/>
          <w:szCs w:val="28"/>
          <w:rtl/>
          <w:lang w:eastAsia="ar-SA" w:bidi="ar-SA"/>
        </w:rPr>
        <w:t>لا</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خواسته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ها</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و</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فرامین</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آن</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فرد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احترام</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می</w:t>
      </w:r>
      <w:r w:rsidRPr="003D1AD0">
        <w:rPr>
          <w:rFonts w:ascii="B Lotus" w:eastAsia="Times New Roman" w:hAnsi="B Lotus" w:cs="B Lotus" w:hint="eastAsia"/>
          <w:sz w:val="28"/>
          <w:szCs w:val="28"/>
          <w:rtl/>
          <w:lang w:eastAsia="fa-IR"/>
        </w:rPr>
        <w:t xml:space="preserve"> </w:t>
      </w:r>
      <w:r w:rsidRPr="003D1AD0">
        <w:rPr>
          <w:rFonts w:ascii="B Lotus" w:eastAsia="Times New Roman" w:hAnsi="B Lotus" w:cs="B Lotus"/>
          <w:sz w:val="28"/>
          <w:szCs w:val="28"/>
          <w:rtl/>
          <w:lang w:eastAsia="ar-SA" w:bidi="ar-SA"/>
        </w:rPr>
        <w:t>گذارید</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وبر</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این</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را</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بعنوان</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قدرت</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اجتماعی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مطرح</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کند</w:t>
      </w:r>
      <w:r w:rsidRPr="003D1AD0">
        <w:rPr>
          <w:rFonts w:ascii="B Lotus" w:eastAsia="Times New Roman" w:hAnsi="B Lotus" w:cs="B Lotus"/>
          <w:sz w:val="28"/>
          <w:szCs w:val="28"/>
          <w:rtl/>
          <w:lang w:bidi="en-US"/>
        </w:rPr>
        <w:t>.</w:t>
      </w:r>
      <w:r w:rsidRPr="003D1AD0">
        <w:rPr>
          <w:rFonts w:ascii="B Lotus" w:eastAsia="Times New Roman" w:hAnsi="B Lotus" w:cs="B Lotus" w:hint="eastAsia"/>
          <w:sz w:val="28"/>
          <w:szCs w:val="28"/>
          <w:rtl/>
          <w:lang w:eastAsia="fa-IR"/>
        </w:rPr>
        <w:t xml:space="preserve"> بنابر نظر وبر </w:t>
      </w:r>
      <w:r w:rsidRPr="003D1AD0">
        <w:rPr>
          <w:rFonts w:ascii="B Lotus" w:eastAsia="Times New Roman" w:hAnsi="B Lotus" w:cs="B Lotus"/>
          <w:sz w:val="28"/>
          <w:szCs w:val="28"/>
          <w:rtl/>
          <w:lang w:eastAsia="ar-SA" w:bidi="ar-SA"/>
        </w:rPr>
        <w:t>سه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عامل</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دارایی،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قدرت</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و</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منزلت</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اجتماعی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به</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علت</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توزیع</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نابرابر،</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اساس</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قشربندی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اجتماعی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در</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جوامع</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مدرن</w:t>
      </w:r>
      <w:r w:rsidRPr="003D1AD0">
        <w:rPr>
          <w:rFonts w:ascii="B Lotus" w:eastAsia="Times New Roman" w:hAnsi="B Lotus" w:cs="B Lotus"/>
          <w:sz w:val="28"/>
          <w:szCs w:val="28"/>
          <w:lang w:bidi="en-US"/>
        </w:rPr>
        <w:t xml:space="preserve"> </w:t>
      </w:r>
      <w:r w:rsidRPr="003D1AD0">
        <w:rPr>
          <w:rFonts w:ascii="B Lotus" w:eastAsia="Times New Roman" w:hAnsi="B Lotus" w:cs="B Lotus"/>
          <w:sz w:val="28"/>
          <w:szCs w:val="28"/>
          <w:rtl/>
          <w:lang w:eastAsia="ar-SA" w:bidi="ar-SA"/>
        </w:rPr>
        <w:t>محسوب</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می</w:t>
      </w:r>
      <w:r w:rsidRPr="003D1AD0">
        <w:rPr>
          <w:rFonts w:ascii="B Lotus" w:eastAsia="Times New Roman" w:hAnsi="B Lotus" w:cs="B Lotus"/>
          <w:sz w:val="28"/>
          <w:szCs w:val="28"/>
          <w:rtl/>
          <w:lang w:bidi="en-US"/>
        </w:rPr>
        <w:t xml:space="preserve"> </w:t>
      </w:r>
      <w:r w:rsidRPr="003D1AD0">
        <w:rPr>
          <w:rFonts w:ascii="B Lotus" w:eastAsia="Times New Roman" w:hAnsi="B Lotus" w:cs="B Lotus"/>
          <w:sz w:val="28"/>
          <w:szCs w:val="28"/>
          <w:rtl/>
          <w:lang w:eastAsia="ar-SA" w:bidi="ar-SA"/>
        </w:rPr>
        <w:t>شوند</w:t>
      </w:r>
      <w:r w:rsidRPr="003D1AD0">
        <w:rPr>
          <w:rFonts w:ascii="B Lotus" w:eastAsia="Times New Roman" w:hAnsi="B Lotus" w:cs="B Lotus" w:hint="eastAsia"/>
          <w:sz w:val="28"/>
          <w:szCs w:val="28"/>
          <w:rtl/>
          <w:lang w:eastAsia="fa-IR"/>
        </w:rPr>
        <w:t xml:space="preserve"> که برخورداری متفاوت افراد از این سه قدرت اجتماعی باعث کاهش و یا افزایش نشاط در بین آن ها می شود. 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نظر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ماکس</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وبر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قدرت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سیاسی،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پایگاه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اجتماعی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طبقه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بعد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اصلی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قشربندی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اجتماعی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باشند</w:t>
      </w:r>
      <w:r w:rsidRPr="003D1AD0">
        <w:rPr>
          <w:rFonts w:ascii="B Lotus" w:eastAsia="Times New Roman" w:hAnsi="B Lotus" w:cs="B Lotus"/>
          <w:sz w:val="28"/>
          <w:szCs w:val="28"/>
          <w:rtl/>
          <w:lang w:eastAsia="fa-IR"/>
        </w:rPr>
        <w:t>.</w:t>
      </w:r>
    </w:p>
    <w:p w:rsidR="003D1AD0" w:rsidRPr="003D1AD0" w:rsidRDefault="003D1AD0" w:rsidP="003D1AD0">
      <w:pPr>
        <w:keepNext/>
        <w:suppressAutoHyphens/>
        <w:spacing w:after="0" w:line="240" w:lineRule="auto"/>
        <w:jc w:val="both"/>
        <w:rPr>
          <w:rFonts w:ascii="B Lotus" w:eastAsia="Times New Roman" w:hAnsi="B Lotus" w:cs="B Lotus"/>
          <w:b/>
          <w:bCs/>
          <w:sz w:val="28"/>
          <w:szCs w:val="28"/>
          <w:rtl/>
          <w:lang w:eastAsia="fa-IR"/>
        </w:rPr>
      </w:pPr>
    </w:p>
    <w:p w:rsidR="003D1AD0" w:rsidRPr="003D1AD0" w:rsidRDefault="00D1621C" w:rsidP="003D1AD0">
      <w:pPr>
        <w:tabs>
          <w:tab w:val="left" w:pos="1196"/>
        </w:tabs>
        <w:suppressAutoHyphens/>
        <w:spacing w:after="0" w:line="240" w:lineRule="auto"/>
        <w:jc w:val="both"/>
        <w:rPr>
          <w:rFonts w:ascii="B Lotus" w:eastAsia="Times New Roman" w:hAnsi="B Lotus" w:cs="B Titr"/>
          <w:sz w:val="28"/>
          <w:szCs w:val="28"/>
          <w:rtl/>
          <w:lang w:eastAsia="fa-IR"/>
        </w:rPr>
      </w:pPr>
      <w:r>
        <w:rPr>
          <w:rFonts w:ascii="B Lotus" w:eastAsia="Times New Roman" w:hAnsi="B Lotus" w:cs="B Titr" w:hint="cs"/>
          <w:b/>
          <w:bCs/>
          <w:sz w:val="28"/>
          <w:szCs w:val="28"/>
          <w:rtl/>
          <w:lang w:eastAsia="fa-IR"/>
        </w:rPr>
        <w:t>-</w:t>
      </w:r>
      <w:r w:rsidR="003D1AD0" w:rsidRPr="003D1AD0">
        <w:rPr>
          <w:rFonts w:ascii="B Lotus" w:eastAsia="Times New Roman" w:hAnsi="B Lotus" w:cs="B Titr" w:hint="eastAsia"/>
          <w:b/>
          <w:bCs/>
          <w:sz w:val="28"/>
          <w:szCs w:val="28"/>
          <w:rtl/>
          <w:lang w:eastAsia="fa-IR"/>
        </w:rPr>
        <w:t xml:space="preserve"> دیدگاه الگوی</w:t>
      </w:r>
      <w:r w:rsidR="003D1AD0" w:rsidRPr="003D1AD0">
        <w:rPr>
          <w:rFonts w:ascii="B Lotus" w:eastAsia="Times New Roman" w:hAnsi="B Lotus" w:cs="B Titr"/>
          <w:b/>
          <w:bCs/>
          <w:sz w:val="28"/>
          <w:szCs w:val="28"/>
          <w:rtl/>
          <w:lang w:eastAsia="fa-IR"/>
        </w:rPr>
        <w:t xml:space="preserve"> </w:t>
      </w:r>
      <w:r w:rsidR="003D1AD0" w:rsidRPr="003D1AD0">
        <w:rPr>
          <w:rFonts w:ascii="B Lotus" w:eastAsia="Times New Roman" w:hAnsi="B Lotus" w:cs="B Titr" w:hint="eastAsia"/>
          <w:b/>
          <w:bCs/>
          <w:sz w:val="28"/>
          <w:szCs w:val="28"/>
          <w:rtl/>
          <w:lang w:eastAsia="fa-IR"/>
        </w:rPr>
        <w:t>دینداری</w:t>
      </w:r>
      <w:r w:rsidR="003D1AD0" w:rsidRPr="003D1AD0">
        <w:rPr>
          <w:rFonts w:ascii="B Lotus" w:eastAsia="Times New Roman" w:hAnsi="B Lotus" w:cs="B Titr"/>
          <w:b/>
          <w:bCs/>
          <w:sz w:val="28"/>
          <w:szCs w:val="28"/>
          <w:rtl/>
          <w:lang w:eastAsia="fa-IR"/>
        </w:rPr>
        <w:t xml:space="preserve"> </w:t>
      </w:r>
      <w:r w:rsidR="003D1AD0" w:rsidRPr="003D1AD0">
        <w:rPr>
          <w:rFonts w:ascii="B Lotus" w:eastAsia="Times New Roman" w:hAnsi="B Lotus" w:cs="B Titr" w:hint="eastAsia"/>
          <w:b/>
          <w:bCs/>
          <w:sz w:val="28"/>
          <w:szCs w:val="28"/>
          <w:rtl/>
          <w:lang w:eastAsia="fa-IR"/>
        </w:rPr>
        <w:t>گلاک</w:t>
      </w:r>
      <w:r w:rsidR="003D1AD0" w:rsidRPr="003D1AD0">
        <w:rPr>
          <w:rFonts w:ascii="B Lotus" w:eastAsia="Times New Roman" w:hAnsi="B Lotus" w:cs="B Titr"/>
          <w:b/>
          <w:bCs/>
          <w:sz w:val="28"/>
          <w:szCs w:val="28"/>
          <w:rtl/>
          <w:lang w:eastAsia="fa-IR"/>
        </w:rPr>
        <w:t xml:space="preserve"> </w:t>
      </w:r>
      <w:r w:rsidR="003D1AD0" w:rsidRPr="003D1AD0">
        <w:rPr>
          <w:rFonts w:ascii="B Lotus" w:eastAsia="Times New Roman" w:hAnsi="B Lotus" w:cs="B Titr" w:hint="eastAsia"/>
          <w:b/>
          <w:bCs/>
          <w:sz w:val="28"/>
          <w:szCs w:val="28"/>
          <w:rtl/>
          <w:lang w:eastAsia="fa-IR"/>
        </w:rPr>
        <w:t>و</w:t>
      </w:r>
      <w:r w:rsidR="003D1AD0" w:rsidRPr="003D1AD0">
        <w:rPr>
          <w:rFonts w:ascii="B Lotus" w:eastAsia="Times New Roman" w:hAnsi="B Lotus" w:cs="B Titr"/>
          <w:b/>
          <w:bCs/>
          <w:sz w:val="28"/>
          <w:szCs w:val="28"/>
          <w:rtl/>
          <w:lang w:eastAsia="fa-IR"/>
        </w:rPr>
        <w:t xml:space="preserve"> </w:t>
      </w:r>
      <w:r w:rsidR="003D1AD0" w:rsidRPr="003D1AD0">
        <w:rPr>
          <w:rFonts w:ascii="B Lotus" w:eastAsia="Times New Roman" w:hAnsi="B Lotus" w:cs="B Titr" w:hint="eastAsia"/>
          <w:b/>
          <w:bCs/>
          <w:sz w:val="28"/>
          <w:szCs w:val="28"/>
          <w:rtl/>
          <w:lang w:eastAsia="fa-IR"/>
        </w:rPr>
        <w:t>استارک</w:t>
      </w:r>
      <w:r w:rsidR="003D1AD0" w:rsidRPr="003D1AD0">
        <w:rPr>
          <w:rFonts w:ascii="B Lotus" w:eastAsia="Times New Roman" w:hAnsi="B Lotus" w:cs="B Titr"/>
          <w:sz w:val="28"/>
          <w:szCs w:val="28"/>
          <w:vertAlign w:val="superscript"/>
          <w:rtl/>
          <w:lang w:eastAsia="fa-IR"/>
        </w:rPr>
        <w:footnoteReference w:id="17"/>
      </w: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چارلز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گلاک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طی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دهه</w:t>
      </w:r>
      <w:r w:rsidRPr="003D1AD0">
        <w:rPr>
          <w:rFonts w:ascii="B Lotus" w:eastAsia="Times New Roman" w:hAnsi="B Lotus" w:cs="B Lotus"/>
          <w:sz w:val="28"/>
          <w:szCs w:val="28"/>
          <w:rtl/>
          <w:lang w:eastAsia="fa-IR"/>
        </w:rPr>
        <w:t xml:space="preserve"> 50-60 </w:t>
      </w:r>
      <w:r w:rsidRPr="003D1AD0">
        <w:rPr>
          <w:rFonts w:ascii="B Lotus" w:eastAsia="Times New Roman" w:hAnsi="B Lotus" w:cs="B Lotus" w:hint="eastAsia"/>
          <w:sz w:val="28"/>
          <w:szCs w:val="28"/>
          <w:rtl/>
          <w:lang w:eastAsia="fa-IR"/>
        </w:rPr>
        <w:t>میلادی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تلاش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فهم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تبیین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امریکا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بحث</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ابعاد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التزام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کشور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زنده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همکاری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رادنی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استارک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سال</w:t>
      </w:r>
      <w:r w:rsidRPr="003D1AD0">
        <w:rPr>
          <w:rFonts w:ascii="B Lotus" w:eastAsia="Times New Roman" w:hAnsi="B Lotus" w:cs="B Lotus"/>
          <w:sz w:val="28"/>
          <w:szCs w:val="28"/>
          <w:rtl/>
          <w:lang w:eastAsia="fa-IR"/>
        </w:rPr>
        <w:t xml:space="preserve"> 1956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شرح</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بسط</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الگوی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جدیدی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دینداران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پرداخت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هدف</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اصلی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عموماً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شیوه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گوناگونی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مردم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توسل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lastRenderedPageBreak/>
        <w:t>آن،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مذهبی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تلقی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کردند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گلاک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استارک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 این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عقیده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بودند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رغم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ادیان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جهانی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جزییات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بسیار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متفاوتند،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اما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دارای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حوزه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کلی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هستند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دینداری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حوزه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ابعاد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جلوه 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شود</w:t>
      </w:r>
      <w:r w:rsidRPr="003D1AD0">
        <w:rPr>
          <w:rFonts w:ascii="B Lotus" w:eastAsia="Times New Roman" w:hAnsi="B Lotus" w:cs="B Lotus"/>
          <w:sz w:val="28"/>
          <w:szCs w:val="28"/>
          <w:rtl/>
          <w:lang w:eastAsia="fa-IR"/>
        </w:rPr>
        <w:t>(</w:t>
      </w:r>
      <w:r w:rsidRPr="003D1AD0">
        <w:rPr>
          <w:rFonts w:ascii="B Lotus" w:eastAsia="Times New Roman" w:hAnsi="B Lotus" w:cs="B Lotus" w:hint="eastAsia"/>
          <w:sz w:val="28"/>
          <w:szCs w:val="28"/>
          <w:rtl/>
          <w:lang w:eastAsia="fa-IR"/>
        </w:rPr>
        <w:t>احمدی،</w:t>
      </w:r>
      <w:r w:rsidRPr="003D1AD0">
        <w:rPr>
          <w:rFonts w:ascii="B Lotus" w:eastAsia="Times New Roman" w:hAnsi="B Lotus" w:cs="B Lotus"/>
          <w:sz w:val="28"/>
          <w:szCs w:val="28"/>
          <w:rtl/>
          <w:lang w:eastAsia="fa-IR"/>
        </w:rPr>
        <w:t>27:1388).</w:t>
      </w: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eastAsia"/>
          <w:sz w:val="28"/>
          <w:szCs w:val="28"/>
          <w:rtl/>
          <w:lang w:eastAsia="fa-IR"/>
        </w:rPr>
        <w:t xml:space="preserve"> آن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دینداری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چهار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بعد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اصلی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عمل،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باور،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تجربه،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دانش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معرفت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تحت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عنوان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ابعاد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عمومی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الزام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مطرح</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کرده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ابعاد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چهار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گانه،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سطح</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مقیاس</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اولیه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پنج</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شاخص</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مقیاس</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تقسیم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افزایش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ناشی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تفکیک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بعد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عمل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بخش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شاخص</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مناسکی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عبادی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مقیاس</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ثانویه،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شاخص</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نهایت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هشت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عدد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افزایش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یافته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 شاخص</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ناظر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روابط</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اجتماعی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دینداران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اضافه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گنجی،</w:t>
      </w:r>
      <w:r w:rsidRPr="003D1AD0">
        <w:rPr>
          <w:rFonts w:ascii="B Lotus" w:eastAsia="Times New Roman" w:hAnsi="B Lotus" w:cs="B Lotus"/>
          <w:sz w:val="28"/>
          <w:szCs w:val="28"/>
          <w:rtl/>
          <w:lang w:eastAsia="fa-IR"/>
        </w:rPr>
        <w:t xml:space="preserve">115:1383). </w:t>
      </w: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eastAsia"/>
          <w:sz w:val="28"/>
          <w:szCs w:val="28"/>
          <w:rtl/>
          <w:lang w:eastAsia="fa-IR"/>
        </w:rPr>
        <w:t xml:space="preserve"> شرحی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الگوی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دینداری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مورد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نظر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آورده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 شود؛ بعد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باور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چیزی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 xml:space="preserve">انتظار </w:t>
      </w: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پیروان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بدان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اعتقاد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داشته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باشند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گلاک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استارک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باورها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نوع</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تقسیم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کرده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باورهای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پایه 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مسلم،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ناظر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شهادت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وجود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خدا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معرفی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ذات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صفات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اوست</w:t>
      </w:r>
      <w:r w:rsidRPr="003D1AD0">
        <w:rPr>
          <w:rFonts w:ascii="B Lotus" w:eastAsia="Times New Roman" w:hAnsi="B Lotus" w:cs="B Lotus"/>
          <w:sz w:val="28"/>
          <w:szCs w:val="28"/>
          <w:rtl/>
          <w:lang w:eastAsia="fa-IR"/>
        </w:rPr>
        <w:t xml:space="preserve">. </w:t>
      </w: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باورهای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غایتگرا،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هدف</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خدا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خلقت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انسان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نقش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نیل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هدف</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w:t>
      </w: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باورهای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زمینه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روش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تامین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اهداف</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خداوند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اصول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اخلاقی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بشر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تحقق</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اهداف</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باید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توجه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دربرمی گیرد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گلاک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استارک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بعد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باور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عقیدتی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بعد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ایدئولوژیکی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نیز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نامیده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اند</w:t>
      </w:r>
      <w:r w:rsidRPr="003D1AD0">
        <w:rPr>
          <w:rFonts w:ascii="B Lotus" w:eastAsia="Times New Roman" w:hAnsi="B Lotus" w:cs="B Lotus"/>
          <w:sz w:val="28"/>
          <w:szCs w:val="28"/>
          <w:rtl/>
          <w:lang w:eastAsia="fa-IR"/>
        </w:rPr>
        <w:t>.</w:t>
      </w: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بعد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مناسکی</w:t>
      </w:r>
      <w:r w:rsidRPr="003D1AD0">
        <w:rPr>
          <w:rFonts w:ascii="B Lotus" w:eastAsia="Times New Roman" w:hAnsi="B Lotus" w:cs="B Lotus"/>
          <w:sz w:val="28"/>
          <w:szCs w:val="28"/>
          <w:rtl/>
          <w:lang w:eastAsia="fa-IR"/>
        </w:rPr>
        <w:t>(</w:t>
      </w:r>
      <w:r w:rsidRPr="003D1AD0">
        <w:rPr>
          <w:rFonts w:ascii="B Lotus" w:eastAsia="Times New Roman" w:hAnsi="B Lotus" w:cs="B Lotus" w:hint="eastAsia"/>
          <w:sz w:val="28"/>
          <w:szCs w:val="28"/>
          <w:rtl/>
          <w:lang w:eastAsia="fa-IR"/>
        </w:rPr>
        <w:t>عمل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نظام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اعتقادی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وجود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اما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اعتقادات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صورت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مناسک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نمود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عینی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یابند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تمام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ادیان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بنابر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اقتضای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نوع</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الهیات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نحوه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خاصی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عمل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زیست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مومن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الزام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کنند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همان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عمل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عمل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خواه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ناخواه،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پرتو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نظام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فقهی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اخلاقی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سامان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پذیرد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بعد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عمل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مناسک،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اعمال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مشخصی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نظیر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عبادت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فردی،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نماز،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روزه،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صدقه،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ذکات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گیرد</w:t>
      </w:r>
      <w:r w:rsidRPr="003D1AD0">
        <w:rPr>
          <w:rFonts w:ascii="B Lotus" w:eastAsia="Times New Roman" w:hAnsi="B Lotus" w:cs="B Lotus"/>
          <w:sz w:val="28"/>
          <w:szCs w:val="28"/>
          <w:rtl/>
          <w:lang w:eastAsia="fa-IR"/>
        </w:rPr>
        <w:t>.</w:t>
      </w:r>
      <w:r w:rsidRPr="003D1AD0">
        <w:rPr>
          <w:rFonts w:ascii="B Lotus" w:eastAsia="Times New Roman" w:hAnsi="B Lotus" w:cs="B Lotus" w:hint="eastAsia"/>
          <w:sz w:val="28"/>
          <w:szCs w:val="28"/>
          <w:rtl/>
          <w:lang w:eastAsia="ar-SA" w:bidi="ar-SA"/>
        </w:rPr>
        <w:t xml:space="preserve"> </w:t>
      </w:r>
      <w:r w:rsidRPr="003D1AD0">
        <w:rPr>
          <w:rFonts w:ascii="B Lotus" w:eastAsia="Times New Roman" w:hAnsi="B Lotus" w:cs="B Lotus" w:hint="eastAsia"/>
          <w:sz w:val="28"/>
          <w:szCs w:val="28"/>
          <w:rtl/>
          <w:lang w:eastAsia="fa-IR"/>
        </w:rPr>
        <w:t>گلاک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استارک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تشریح</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بعد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مناسکی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نکته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تاکید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کرده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عملیاتی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کردن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بعد،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علاوه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مشارکت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فعالیت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مناسکی،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تفاوت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مربوط</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ماهیت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عمل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معنای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عمل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نزد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فاعلان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نیز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بررسی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شود. بعد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تجربی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تجربه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احساسات،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تجربیات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درون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دیندار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مرتبط</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احساسات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عواطف</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وجه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عالی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دینداری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کاملا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قلبی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درونی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بوده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برخلاف</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مناسک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مراسم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آیینی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نمود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بیرونی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ندارد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 دارانی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بعد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کسب</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کنند</w:t>
      </w:r>
      <w:r w:rsidRPr="003D1AD0">
        <w:rPr>
          <w:rFonts w:ascii="B Lotus" w:eastAsia="Times New Roman" w:hAnsi="B Lotus" w:cs="B Lotus"/>
          <w:sz w:val="28"/>
          <w:szCs w:val="28"/>
          <w:rtl/>
          <w:lang w:eastAsia="fa-IR"/>
        </w:rPr>
        <w:t>"</w:t>
      </w:r>
      <w:r w:rsidRPr="003D1AD0">
        <w:rPr>
          <w:rFonts w:ascii="B Lotus" w:eastAsia="Times New Roman" w:hAnsi="B Lotus" w:cs="B Lotus" w:hint="eastAsia"/>
          <w:sz w:val="28"/>
          <w:szCs w:val="28"/>
          <w:rtl/>
          <w:lang w:eastAsia="fa-IR"/>
        </w:rPr>
        <w:t>مخلص</w:t>
      </w:r>
      <w:r w:rsidRPr="003D1AD0">
        <w:rPr>
          <w:rFonts w:ascii="B Lotus" w:eastAsia="Times New Roman" w:hAnsi="B Lotus" w:cs="B Lotus"/>
          <w:sz w:val="28"/>
          <w:szCs w:val="28"/>
          <w:rtl/>
          <w:lang w:eastAsia="fa-IR"/>
        </w:rPr>
        <w:t>"</w:t>
      </w:r>
      <w:r w:rsidRPr="003D1AD0">
        <w:rPr>
          <w:rFonts w:ascii="B Lotus" w:eastAsia="Times New Roman" w:hAnsi="B Lotus" w:cs="B Lotus" w:hint="eastAsia"/>
          <w:sz w:val="28"/>
          <w:szCs w:val="28"/>
          <w:rtl/>
          <w:lang w:eastAsia="fa-IR"/>
        </w:rPr>
        <w:t>نامیده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شوند</w:t>
      </w:r>
      <w:r w:rsidRPr="003D1AD0">
        <w:rPr>
          <w:rFonts w:ascii="B Lotus" w:eastAsia="Times New Roman" w:hAnsi="B Lotus" w:cs="B Lotus"/>
          <w:sz w:val="28"/>
          <w:szCs w:val="28"/>
          <w:rtl/>
          <w:lang w:eastAsia="fa-IR"/>
        </w:rPr>
        <w:t>(</w:t>
      </w:r>
      <w:r w:rsidRPr="003D1AD0">
        <w:rPr>
          <w:rFonts w:ascii="B Lotus" w:eastAsia="Times New Roman" w:hAnsi="B Lotus" w:cs="B Lotus" w:hint="eastAsia"/>
          <w:sz w:val="28"/>
          <w:szCs w:val="28"/>
          <w:rtl/>
          <w:lang w:eastAsia="fa-IR"/>
        </w:rPr>
        <w:t>آرون،</w:t>
      </w:r>
      <w:r w:rsidRPr="003D1AD0">
        <w:rPr>
          <w:rFonts w:ascii="B Lotus" w:eastAsia="Times New Roman" w:hAnsi="B Lotus" w:cs="B Lotus"/>
          <w:sz w:val="28"/>
          <w:szCs w:val="28"/>
          <w:rtl/>
          <w:lang w:eastAsia="fa-IR"/>
        </w:rPr>
        <w:t>405:1386).</w:t>
      </w: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eastAsia"/>
          <w:sz w:val="28"/>
          <w:szCs w:val="28"/>
          <w:rtl/>
          <w:lang w:eastAsia="fa-IR"/>
        </w:rPr>
        <w:lastRenderedPageBreak/>
        <w:t xml:space="preserve"> </w:t>
      </w: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گلاک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استارک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تجربه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چندین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نوع</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دانند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تاییدی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حس</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مودت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تایید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وجود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خدا؛ ترغیبی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گزینش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آگاهانه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خدا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اشتیاق</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شیدایی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حس</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صمیمیت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شور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وجد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نسبت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خدا؛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وحیانی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مورد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اعتماد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خدا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واقع</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شدن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کارگزار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فرستاده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خدا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بودن</w:t>
      </w:r>
      <w:r w:rsidRPr="003D1AD0">
        <w:rPr>
          <w:rFonts w:ascii="B Lotus" w:eastAsia="Times New Roman" w:hAnsi="B Lotus" w:cs="B Lotus"/>
          <w:sz w:val="28"/>
          <w:szCs w:val="28"/>
          <w:rtl/>
          <w:lang w:eastAsia="fa-IR"/>
        </w:rPr>
        <w:t>(</w:t>
      </w:r>
      <w:r w:rsidRPr="003D1AD0">
        <w:rPr>
          <w:rFonts w:ascii="B Lotus" w:eastAsia="Times New Roman" w:hAnsi="B Lotus" w:cs="B Lotus" w:hint="eastAsia"/>
          <w:sz w:val="28"/>
          <w:szCs w:val="28"/>
          <w:rtl/>
          <w:lang w:eastAsia="fa-IR"/>
        </w:rPr>
        <w:t>مهدی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زاده،</w:t>
      </w:r>
      <w:r w:rsidRPr="003D1AD0">
        <w:rPr>
          <w:rFonts w:ascii="B Lotus" w:eastAsia="Times New Roman" w:hAnsi="B Lotus" w:cs="B Lotus"/>
          <w:sz w:val="28"/>
          <w:szCs w:val="28"/>
          <w:rtl/>
          <w:lang w:eastAsia="fa-IR"/>
        </w:rPr>
        <w:t>25:1385).</w:t>
      </w: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eastAsia"/>
          <w:sz w:val="28"/>
          <w:szCs w:val="28"/>
          <w:rtl/>
          <w:lang w:eastAsia="fa-IR"/>
        </w:rPr>
        <w:t xml:space="preserve"> بعد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دانشی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بعد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معرفتی،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عقلانی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دانش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بعد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عقیدتی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بسیار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نزدیک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تفاوت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بعد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مربوط</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آگاهی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شناخت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اعتقادات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بعد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دانش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معرفت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آگاهی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متون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 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تواند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الگویی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باور،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عمل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تجربه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باشد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نظر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گلاک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استارک،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بعد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معرفتی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ارتباط</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مطالبی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مردم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طریق</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عالمان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درباره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مذهب</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آموزند</w:t>
      </w:r>
      <w:r w:rsidRPr="003D1AD0">
        <w:rPr>
          <w:rFonts w:ascii="B Lotus" w:eastAsia="Times New Roman" w:hAnsi="B Lotus" w:cs="B Lotus"/>
          <w:sz w:val="28"/>
          <w:szCs w:val="28"/>
          <w:rtl/>
          <w:lang w:eastAsia="fa-IR"/>
        </w:rPr>
        <w:t>.</w:t>
      </w: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eastAsia"/>
          <w:sz w:val="28"/>
          <w:szCs w:val="28"/>
          <w:rtl/>
          <w:lang w:eastAsia="fa-IR"/>
        </w:rPr>
        <w:t xml:space="preserve"> بعد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پیامدی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بعد،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دلیل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بیشترین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انتقادات،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ابعاد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الگوی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دینداری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گلاک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استارک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پس</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مدتی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حذف</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جمله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اینکه،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بعد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پیامدی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فی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نفسه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پیامد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دینداری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بعدی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بعد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پیامدی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دینداری،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انتقاد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الگوی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دینداری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کنار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گذاشته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اعمالی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گفته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عقاید،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احساسات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اعمال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مذهبی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ریشه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گیرد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ثمرات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نتایج</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ایمان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زندگی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کنش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بشر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w:t>
      </w: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نظر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محقق،</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بعد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پیامدی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جدا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سایر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ابعاد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قابل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بررسی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نیست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رفتارهای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 xml:space="preserve"> 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توانند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معنای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پیامدی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سنجه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دینداری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باشند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منجر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استواری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ایمان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مذهبی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آنجا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منجر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باور،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اعمال،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تجربه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دانش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پیروی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مهدی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زاده،</w:t>
      </w:r>
      <w:r w:rsidRPr="003D1AD0">
        <w:rPr>
          <w:rFonts w:ascii="B Lotus" w:eastAsia="Times New Roman" w:hAnsi="B Lotus" w:cs="B Lotus"/>
          <w:sz w:val="28"/>
          <w:szCs w:val="28"/>
          <w:rtl/>
          <w:lang w:eastAsia="fa-IR"/>
        </w:rPr>
        <w:t>43:1385).</w:t>
      </w:r>
      <w:r w:rsidRPr="003D1AD0">
        <w:rPr>
          <w:rFonts w:ascii="B Lotus" w:eastAsia="Times New Roman" w:hAnsi="B Lotus" w:cs="B Lotus" w:hint="eastAsia"/>
          <w:sz w:val="28"/>
          <w:szCs w:val="28"/>
          <w:rtl/>
          <w:lang w:eastAsia="fa-IR"/>
        </w:rPr>
        <w:t xml:space="preserve"> الگوی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دینداری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گلاک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استارک،</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نخستین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الگوهایی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که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بسیاری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الگوهای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دینداری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بعدی،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ابعاد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خود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آن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وام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گرفته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اند</w:t>
      </w:r>
      <w:r w:rsidRPr="003D1AD0">
        <w:rPr>
          <w:rFonts w:ascii="B Lotus" w:eastAsia="Times New Roman" w:hAnsi="B Lotus" w:cs="B Lotus"/>
          <w:sz w:val="28"/>
          <w:szCs w:val="28"/>
          <w:rtl/>
          <w:lang w:eastAsia="fa-IR"/>
        </w:rPr>
        <w:t>.</w:t>
      </w:r>
    </w:p>
    <w:p w:rsidR="003D1AD0" w:rsidRPr="003D1AD0" w:rsidRDefault="003D1AD0" w:rsidP="003D1AD0">
      <w:pPr>
        <w:tabs>
          <w:tab w:val="left" w:pos="1196"/>
        </w:tabs>
        <w:suppressAutoHyphens/>
        <w:spacing w:after="0" w:line="240" w:lineRule="auto"/>
        <w:jc w:val="both"/>
        <w:rPr>
          <w:rFonts w:ascii="B Lotus" w:eastAsia="Times New Roman" w:hAnsi="B Lotus" w:cs="B Lotus"/>
          <w:b/>
          <w:bCs/>
          <w:sz w:val="28"/>
          <w:szCs w:val="28"/>
          <w:rtl/>
          <w:lang w:eastAsia="fa-IR"/>
        </w:rPr>
      </w:pPr>
    </w:p>
    <w:p w:rsidR="003D1AD0" w:rsidRPr="003D1AD0" w:rsidRDefault="00D1621C" w:rsidP="003D1AD0">
      <w:pPr>
        <w:tabs>
          <w:tab w:val="left" w:pos="1196"/>
        </w:tabs>
        <w:suppressAutoHyphens/>
        <w:spacing w:after="0" w:line="240" w:lineRule="auto"/>
        <w:jc w:val="both"/>
        <w:rPr>
          <w:rFonts w:ascii="B Lotus" w:eastAsia="Times New Roman" w:hAnsi="B Lotus" w:cs="B Titr"/>
          <w:sz w:val="28"/>
          <w:szCs w:val="28"/>
          <w:rtl/>
          <w:lang w:eastAsia="fa-IR"/>
        </w:rPr>
      </w:pPr>
      <w:r>
        <w:rPr>
          <w:rFonts w:ascii="B Lotus" w:eastAsia="Times New Roman" w:hAnsi="B Lotus" w:cs="B Titr" w:hint="cs"/>
          <w:b/>
          <w:bCs/>
          <w:sz w:val="28"/>
          <w:szCs w:val="28"/>
          <w:rtl/>
          <w:lang w:eastAsia="fa-IR"/>
        </w:rPr>
        <w:t>-</w:t>
      </w:r>
      <w:r w:rsidR="003D1AD0" w:rsidRPr="003D1AD0">
        <w:rPr>
          <w:rFonts w:ascii="B Lotus" w:eastAsia="Times New Roman" w:hAnsi="B Lotus" w:cs="B Titr" w:hint="eastAsia"/>
          <w:b/>
          <w:bCs/>
          <w:sz w:val="28"/>
          <w:szCs w:val="28"/>
          <w:rtl/>
          <w:lang w:eastAsia="fa-IR"/>
        </w:rPr>
        <w:t xml:space="preserve"> دیدگاه جان مارشال ریو</w:t>
      </w:r>
      <w:r w:rsidR="003D1AD0" w:rsidRPr="003D1AD0">
        <w:rPr>
          <w:rFonts w:ascii="B Lotus" w:eastAsia="Times New Roman" w:hAnsi="B Lotus" w:cs="B Titr"/>
          <w:sz w:val="28"/>
          <w:szCs w:val="28"/>
          <w:vertAlign w:val="superscript"/>
          <w:rtl/>
          <w:lang w:eastAsia="fa-IR"/>
        </w:rPr>
        <w:footnoteReference w:id="18"/>
      </w: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 xml:space="preserve">ریو معتقد است شادی از نظر کارکردی اهمیتی دوگانه دارد: از یک طرف، شادی احساس مثبتی است که از حس ارضاء و پیروزی حاصل می شود. زمانی که به صورت درونی احساس مثبت       می کنیم شادی، زندگی را خوشایند می کند. </w:t>
      </w:r>
    </w:p>
    <w:p w:rsidR="003D1AD0" w:rsidRPr="003D1AD0" w:rsidRDefault="003D1AD0" w:rsidP="003D1AD0">
      <w:pPr>
        <w:tabs>
          <w:tab w:val="left" w:pos="1196"/>
        </w:tabs>
        <w:suppressAutoHyphens/>
        <w:spacing w:after="0" w:line="240" w:lineRule="auto"/>
        <w:jc w:val="both"/>
        <w:rPr>
          <w:rFonts w:ascii="B Lotus" w:eastAsia="Times New Roman" w:hAnsi="B Lotus" w:cs="B Lotus"/>
          <w:b/>
          <w:bCs/>
          <w:sz w:val="28"/>
          <w:szCs w:val="28"/>
          <w:rtl/>
          <w:lang w:eastAsia="fa-IR"/>
        </w:rPr>
      </w:pPr>
      <w:r w:rsidRPr="003D1AD0">
        <w:rPr>
          <w:rFonts w:ascii="B Lotus" w:eastAsia="Times New Roman" w:hAnsi="B Lotus" w:cs="B Lotus" w:hint="eastAsia"/>
          <w:sz w:val="28"/>
          <w:szCs w:val="28"/>
          <w:rtl/>
          <w:lang w:eastAsia="fa-IR"/>
        </w:rPr>
        <w:t xml:space="preserve">   بنابراین خوشایندی شادی؛ تجربه های زندگی غیر قابل اجتناب، ناکامی، ناامیدی و در مجموع عواطف منفی را بی اثر می سازد. از طرفی شادی اشتیاق انسان ها را برای پرداختن به فعالیت های اجتماعی آسان می کند. بنابراین شادی ابراز </w:t>
      </w:r>
      <w:r w:rsidRPr="003D1AD0">
        <w:rPr>
          <w:rFonts w:ascii="B Lotus" w:eastAsia="Times New Roman" w:hAnsi="B Lotus" w:cs="B Lotus" w:hint="eastAsia"/>
          <w:sz w:val="28"/>
          <w:szCs w:val="28"/>
          <w:rtl/>
          <w:lang w:eastAsia="fa-IR"/>
        </w:rPr>
        <w:lastRenderedPageBreak/>
        <w:t>شده، برچسب اجتماعی است که روابط را به یکدیگر   می چسباند(عامری زاده، 1384: 13).</w:t>
      </w:r>
    </w:p>
    <w:p w:rsidR="003D1AD0" w:rsidRPr="003D1AD0" w:rsidRDefault="003D1AD0" w:rsidP="003D1AD0">
      <w:pPr>
        <w:tabs>
          <w:tab w:val="left" w:pos="1196"/>
        </w:tabs>
        <w:suppressAutoHyphens/>
        <w:spacing w:after="0" w:line="240" w:lineRule="auto"/>
        <w:jc w:val="both"/>
        <w:rPr>
          <w:rFonts w:ascii="B Lotus" w:eastAsia="Times New Roman" w:hAnsi="B Lotus" w:cs="B Lotus"/>
          <w:b/>
          <w:bCs/>
          <w:sz w:val="28"/>
          <w:szCs w:val="28"/>
          <w:rtl/>
          <w:lang w:eastAsia="fa-IR"/>
        </w:rPr>
      </w:pPr>
    </w:p>
    <w:p w:rsidR="003D1AD0" w:rsidRPr="003D1AD0" w:rsidRDefault="003D1AD0" w:rsidP="003D1AD0">
      <w:pPr>
        <w:tabs>
          <w:tab w:val="left" w:pos="1196"/>
        </w:tabs>
        <w:suppressAutoHyphens/>
        <w:spacing w:after="0" w:line="240" w:lineRule="auto"/>
        <w:jc w:val="both"/>
        <w:rPr>
          <w:rFonts w:ascii="B Lotus" w:eastAsia="Times New Roman" w:hAnsi="B Lotus" w:cs="B Lotus"/>
          <w:b/>
          <w:bCs/>
          <w:sz w:val="28"/>
          <w:szCs w:val="28"/>
          <w:rtl/>
          <w:lang w:eastAsia="fa-IR"/>
        </w:rPr>
      </w:pPr>
    </w:p>
    <w:p w:rsidR="003D1AD0" w:rsidRPr="003D1AD0" w:rsidRDefault="00D1621C" w:rsidP="003D1AD0">
      <w:pPr>
        <w:tabs>
          <w:tab w:val="left" w:pos="1196"/>
        </w:tabs>
        <w:suppressAutoHyphens/>
        <w:spacing w:after="0" w:line="240" w:lineRule="auto"/>
        <w:jc w:val="both"/>
        <w:rPr>
          <w:rFonts w:ascii="B Lotus" w:eastAsia="Times New Roman" w:hAnsi="B Lotus" w:cs="B Titr"/>
          <w:sz w:val="28"/>
          <w:szCs w:val="28"/>
          <w:rtl/>
          <w:lang w:eastAsia="fa-IR"/>
        </w:rPr>
      </w:pPr>
      <w:r>
        <w:rPr>
          <w:rFonts w:ascii="B Lotus" w:eastAsia="Times New Roman" w:hAnsi="B Lotus" w:cs="B Titr" w:hint="cs"/>
          <w:b/>
          <w:bCs/>
          <w:sz w:val="28"/>
          <w:szCs w:val="28"/>
          <w:rtl/>
          <w:lang w:eastAsia="fa-IR"/>
        </w:rPr>
        <w:t>-</w:t>
      </w:r>
      <w:r w:rsidR="003D1AD0" w:rsidRPr="003D1AD0">
        <w:rPr>
          <w:rFonts w:ascii="B Lotus" w:eastAsia="Times New Roman" w:hAnsi="B Lotus" w:cs="B Titr" w:hint="eastAsia"/>
          <w:b/>
          <w:bCs/>
          <w:sz w:val="28"/>
          <w:szCs w:val="28"/>
          <w:rtl/>
          <w:lang w:eastAsia="fa-IR"/>
        </w:rPr>
        <w:t xml:space="preserve"> دیدگاه مقبولیت اجتماعی آلدرو اسمیت</w:t>
      </w:r>
      <w:r w:rsidR="003D1AD0" w:rsidRPr="003D1AD0">
        <w:rPr>
          <w:rFonts w:ascii="B Lotus" w:eastAsia="Times New Roman" w:hAnsi="B Lotus" w:cs="B Titr"/>
          <w:sz w:val="28"/>
          <w:szCs w:val="28"/>
          <w:vertAlign w:val="superscript"/>
          <w:rtl/>
          <w:lang w:eastAsia="fa-IR"/>
        </w:rPr>
        <w:footnoteReference w:id="19"/>
      </w: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p>
    <w:p w:rsidR="003D1AD0" w:rsidRPr="003D1AD0" w:rsidRDefault="003D1AD0" w:rsidP="003D1AD0">
      <w:pPr>
        <w:tabs>
          <w:tab w:val="left" w:pos="1196"/>
        </w:tabs>
        <w:suppressAutoHyphens/>
        <w:spacing w:after="0" w:line="240" w:lineRule="auto"/>
        <w:jc w:val="both"/>
        <w:rPr>
          <w:rFonts w:ascii="B Lotus" w:eastAsia="Times New Roman" w:hAnsi="B Lotus" w:cs="B Lotus"/>
          <w:sz w:val="28"/>
          <w:szCs w:val="28"/>
          <w:rtl/>
          <w:lang w:eastAsia="fa-IR"/>
        </w:rPr>
      </w:pP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مقبولیت اجتماعی بیانگر ارزش، احترام و منزلتی است که برای یک فرد از سوی خانواده و جامعه در نظر گرفته می شود(آلدرواسمیت، 1989: 56).</w:t>
      </w:r>
      <w:r w:rsidRPr="003D1AD0">
        <w:rPr>
          <w:rFonts w:ascii="B Lotus" w:eastAsia="Times New Roman" w:hAnsi="B Lotus" w:cs="B Lotus" w:hint="cs"/>
          <w:sz w:val="28"/>
          <w:szCs w:val="28"/>
          <w:rtl/>
          <w:lang w:eastAsia="fa-IR"/>
        </w:rPr>
        <w:t xml:space="preserve"> </w:t>
      </w:r>
      <w:r w:rsidRPr="003D1AD0">
        <w:rPr>
          <w:rFonts w:ascii="B Lotus" w:eastAsia="Times New Roman" w:hAnsi="B Lotus" w:cs="B Lotus" w:hint="eastAsia"/>
          <w:sz w:val="28"/>
          <w:szCs w:val="28"/>
          <w:rtl/>
          <w:lang w:eastAsia="fa-IR"/>
        </w:rPr>
        <w:t>الیزابت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هارك،</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معتقد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شادكامی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مثلثی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سه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عامل</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محبوبیت،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مقبولیت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موفقیت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یعنی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انسان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شاد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انسانی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كه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اولا</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روحش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پر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دوستی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cs"/>
          <w:sz w:val="28"/>
          <w:szCs w:val="28"/>
          <w:rtl/>
          <w:lang w:eastAsia="fa-IR"/>
        </w:rPr>
        <w:t xml:space="preserve">با </w:t>
      </w:r>
      <w:r w:rsidRPr="003D1AD0">
        <w:rPr>
          <w:rFonts w:ascii="B Lotus" w:eastAsia="Times New Roman" w:hAnsi="B Lotus" w:cs="B Lotus" w:hint="eastAsia"/>
          <w:sz w:val="28"/>
          <w:szCs w:val="28"/>
          <w:rtl/>
          <w:lang w:eastAsia="fa-IR"/>
        </w:rPr>
        <w:t>دیگران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باشد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مطمئن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باشد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كه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دیگران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دوستش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دارند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او</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نیز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دیگران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علاقه‏مند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طرف</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انسان</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برای</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شاد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بودنش</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باید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مقبولیت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نیز</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داشته</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باشد.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بعد</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دیگر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هم</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موفقیت</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در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كار</w:t>
      </w:r>
      <w:r w:rsidRPr="003D1AD0">
        <w:rPr>
          <w:rFonts w:ascii="B Lotus" w:eastAsia="Times New Roman" w:hAnsi="B Lotus" w:cs="B Lotus"/>
          <w:sz w:val="28"/>
          <w:szCs w:val="28"/>
          <w:rtl/>
          <w:lang w:eastAsia="fa-IR"/>
        </w:rPr>
        <w:t xml:space="preserve"> </w:t>
      </w:r>
      <w:r w:rsidRPr="003D1AD0">
        <w:rPr>
          <w:rFonts w:ascii="B Lotus" w:eastAsia="Times New Roman" w:hAnsi="B Lotus" w:cs="B Lotus" w:hint="eastAsia"/>
          <w:sz w:val="28"/>
          <w:szCs w:val="28"/>
          <w:rtl/>
          <w:lang w:eastAsia="fa-IR"/>
        </w:rPr>
        <w:t>است</w:t>
      </w:r>
      <w:r w:rsidRPr="003D1AD0">
        <w:rPr>
          <w:rFonts w:ascii="B Lotus" w:eastAsia="Times New Roman" w:hAnsi="B Lotus" w:cs="B Lotus"/>
          <w:sz w:val="28"/>
          <w:szCs w:val="28"/>
          <w:rtl/>
          <w:lang w:eastAsia="fa-IR"/>
        </w:rPr>
        <w:t>(</w:t>
      </w:r>
      <w:r w:rsidRPr="003D1AD0">
        <w:rPr>
          <w:rFonts w:ascii="B Lotus" w:eastAsia="Times New Roman" w:hAnsi="B Lotus" w:cs="B Lotus" w:hint="eastAsia"/>
          <w:sz w:val="28"/>
          <w:szCs w:val="28"/>
          <w:rtl/>
          <w:lang w:eastAsia="fa-IR"/>
        </w:rPr>
        <w:t xml:space="preserve">فسیت، </w:t>
      </w:r>
      <w:r w:rsidRPr="003D1AD0">
        <w:rPr>
          <w:rFonts w:ascii="B Lotus" w:eastAsia="Times New Roman" w:hAnsi="B Lotus" w:cs="B Lotus"/>
          <w:sz w:val="28"/>
          <w:szCs w:val="28"/>
          <w:rtl/>
          <w:lang w:eastAsia="fa-IR"/>
        </w:rPr>
        <w:t>1995</w:t>
      </w:r>
      <w:r w:rsidRPr="003D1AD0">
        <w:rPr>
          <w:rFonts w:ascii="B Lotus" w:eastAsia="Times New Roman" w:hAnsi="B Lotus" w:cs="B Lotus" w:hint="eastAsia"/>
          <w:sz w:val="28"/>
          <w:szCs w:val="28"/>
          <w:rtl/>
          <w:lang w:eastAsia="fa-IR"/>
        </w:rPr>
        <w:t>: 374).</w:t>
      </w: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4236F6" w:rsidRPr="004236F6" w:rsidRDefault="004236F6" w:rsidP="00D1621C">
      <w:pPr>
        <w:suppressAutoHyphens/>
        <w:spacing w:line="240" w:lineRule="auto"/>
        <w:rPr>
          <w:rFonts w:ascii="Arial" w:eastAsia="Times New Roman" w:hAnsi="Arial" w:cs="B Lotus"/>
          <w:sz w:val="28"/>
          <w:szCs w:val="28"/>
          <w:rtl/>
          <w:lang w:eastAsia="ar-SA" w:bidi="ar-SA"/>
        </w:rPr>
      </w:pPr>
      <w:r w:rsidRPr="004236F6">
        <w:rPr>
          <w:rFonts w:ascii="Cambria" w:eastAsia="Times New Roman" w:hAnsi="Cambria" w:cs="B Lotus" w:hint="eastAsia"/>
          <w:b/>
          <w:bCs/>
          <w:sz w:val="28"/>
          <w:szCs w:val="28"/>
          <w:rtl/>
          <w:lang w:eastAsia="fa-IR"/>
        </w:rPr>
        <w:t xml:space="preserve">منابع </w:t>
      </w:r>
    </w:p>
    <w:p w:rsidR="004236F6" w:rsidRPr="004236F6" w:rsidRDefault="004236F6" w:rsidP="004236F6">
      <w:pPr>
        <w:suppressAutoHyphens/>
        <w:spacing w:line="240" w:lineRule="auto"/>
        <w:rPr>
          <w:rFonts w:ascii="Arial" w:eastAsia="Times New Roman" w:hAnsi="Arial" w:cs="B Lotus"/>
          <w:sz w:val="28"/>
          <w:szCs w:val="28"/>
          <w:rtl/>
          <w:lang w:eastAsia="ar-SA" w:bidi="ar-SA"/>
        </w:rPr>
      </w:pPr>
      <w:r w:rsidRPr="004236F6">
        <w:rPr>
          <w:rFonts w:ascii="Arial" w:eastAsia="Times New Roman" w:hAnsi="Arial" w:cs="B Lotus" w:hint="eastAsia"/>
          <w:sz w:val="28"/>
          <w:szCs w:val="28"/>
          <w:rtl/>
          <w:lang w:eastAsia="ar-SA" w:bidi="ar-SA"/>
        </w:rPr>
        <w:t xml:space="preserve">- </w:t>
      </w:r>
      <w:r w:rsidRPr="004236F6">
        <w:rPr>
          <w:rFonts w:ascii="Arial" w:eastAsia="Times New Roman" w:hAnsi="Arial" w:cs="B Lotus"/>
          <w:sz w:val="28"/>
          <w:szCs w:val="28"/>
          <w:rtl/>
          <w:lang w:eastAsia="ar-SA" w:bidi="ar-SA"/>
        </w:rPr>
        <w:t>آرگایل، مایکل</w:t>
      </w:r>
      <w:r w:rsidRPr="004236F6">
        <w:rPr>
          <w:rFonts w:ascii="Arial" w:eastAsia="Times New Roman" w:hAnsi="Arial" w:cs="B Lotus" w:hint="eastAsia"/>
          <w:sz w:val="28"/>
          <w:szCs w:val="28"/>
          <w:rtl/>
          <w:lang w:eastAsia="ar-SA" w:bidi="ar-SA"/>
        </w:rPr>
        <w:t>،</w:t>
      </w:r>
      <w:r w:rsidRPr="004236F6">
        <w:rPr>
          <w:rFonts w:ascii="Arial" w:eastAsia="Times New Roman" w:hAnsi="Arial" w:cs="B Lotus"/>
          <w:sz w:val="28"/>
          <w:szCs w:val="28"/>
          <w:rtl/>
          <w:lang w:eastAsia="ar-SA" w:bidi="ar-SA"/>
        </w:rPr>
        <w:t xml:space="preserve"> </w:t>
      </w:r>
      <w:r w:rsidRPr="004236F6">
        <w:rPr>
          <w:rFonts w:ascii="B Lotus" w:eastAsia="Times New Roman" w:hAnsi="B Lotus" w:cs="B Lotus"/>
          <w:sz w:val="28"/>
          <w:szCs w:val="28"/>
          <w:rtl/>
          <w:lang w:bidi="en-US"/>
        </w:rPr>
        <w:t>1383</w:t>
      </w:r>
      <w:r w:rsidRPr="004236F6">
        <w:rPr>
          <w:rFonts w:ascii="Arial" w:eastAsia="Times New Roman" w:hAnsi="Arial" w:cs="B Lotus"/>
          <w:sz w:val="28"/>
          <w:szCs w:val="28"/>
          <w:rtl/>
          <w:lang w:eastAsia="ar-SA" w:bidi="ar-SA"/>
        </w:rPr>
        <w:t>، روان شناسی شادی</w:t>
      </w:r>
      <w:r w:rsidRPr="004236F6">
        <w:rPr>
          <w:rFonts w:ascii="Arial" w:eastAsia="Times New Roman" w:hAnsi="Arial" w:cs="B Lotus" w:hint="eastAsia"/>
          <w:sz w:val="28"/>
          <w:szCs w:val="28"/>
          <w:rtl/>
          <w:lang w:eastAsia="ar-SA" w:bidi="ar-SA"/>
        </w:rPr>
        <w:t>(</w:t>
      </w:r>
      <w:r w:rsidRPr="004236F6">
        <w:rPr>
          <w:rFonts w:ascii="Arial" w:eastAsia="Times New Roman" w:hAnsi="Arial" w:cs="B Lotus"/>
          <w:sz w:val="28"/>
          <w:szCs w:val="28"/>
          <w:rtl/>
          <w:lang w:eastAsia="ar-SA" w:bidi="ar-SA"/>
        </w:rPr>
        <w:t xml:space="preserve"> ترجمه</w:t>
      </w:r>
      <w:r w:rsidRPr="004236F6">
        <w:rPr>
          <w:rFonts w:ascii="B Lotus" w:eastAsia="Times New Roman" w:hAnsi="B Lotus" w:cs="B Lotus"/>
          <w:sz w:val="28"/>
          <w:szCs w:val="28"/>
          <w:rtl/>
          <w:lang w:bidi="en-US"/>
        </w:rPr>
        <w:t xml:space="preserve">: </w:t>
      </w:r>
      <w:r w:rsidRPr="004236F6">
        <w:rPr>
          <w:rFonts w:ascii="Arial" w:eastAsia="Times New Roman" w:hAnsi="Arial" w:cs="B Lotus"/>
          <w:sz w:val="28"/>
          <w:szCs w:val="28"/>
          <w:rtl/>
          <w:lang w:eastAsia="ar-SA" w:bidi="ar-SA"/>
        </w:rPr>
        <w:t>م</w:t>
      </w:r>
      <w:r w:rsidRPr="004236F6">
        <w:rPr>
          <w:rFonts w:ascii="B Lotus" w:eastAsia="Times New Roman" w:hAnsi="B Lotus" w:cs="B Lotus"/>
          <w:sz w:val="28"/>
          <w:szCs w:val="28"/>
          <w:rtl/>
          <w:lang w:bidi="en-US"/>
        </w:rPr>
        <w:t xml:space="preserve">. </w:t>
      </w:r>
      <w:r w:rsidRPr="004236F6">
        <w:rPr>
          <w:rFonts w:ascii="Arial" w:eastAsia="Times New Roman" w:hAnsi="Arial" w:cs="B Lotus"/>
          <w:sz w:val="28"/>
          <w:szCs w:val="28"/>
          <w:rtl/>
          <w:lang w:eastAsia="ar-SA" w:bidi="ar-SA"/>
        </w:rPr>
        <w:t>گوهری انارکی، ح</w:t>
      </w:r>
      <w:r w:rsidRPr="004236F6">
        <w:rPr>
          <w:rFonts w:ascii="B Lotus" w:eastAsia="Times New Roman" w:hAnsi="B Lotus" w:cs="B Lotus"/>
          <w:sz w:val="28"/>
          <w:szCs w:val="28"/>
          <w:rtl/>
          <w:lang w:bidi="en-US"/>
        </w:rPr>
        <w:t xml:space="preserve">. </w:t>
      </w:r>
      <w:r w:rsidRPr="004236F6">
        <w:rPr>
          <w:rFonts w:ascii="Arial" w:eastAsia="Times New Roman" w:hAnsi="Arial" w:cs="B Lotus"/>
          <w:sz w:val="28"/>
          <w:szCs w:val="28"/>
          <w:rtl/>
          <w:lang w:eastAsia="ar-SA" w:bidi="ar-SA"/>
        </w:rPr>
        <w:t>نشاط دو ست، ح</w:t>
      </w:r>
      <w:r w:rsidRPr="004236F6">
        <w:rPr>
          <w:rFonts w:ascii="B Lotus" w:eastAsia="Times New Roman" w:hAnsi="B Lotus" w:cs="B Lotus"/>
          <w:sz w:val="28"/>
          <w:szCs w:val="28"/>
          <w:rtl/>
          <w:lang w:bidi="en-US"/>
        </w:rPr>
        <w:t xml:space="preserve">. </w:t>
      </w:r>
      <w:r w:rsidRPr="004236F6">
        <w:rPr>
          <w:rFonts w:ascii="Arial" w:eastAsia="Times New Roman" w:hAnsi="Arial" w:cs="B Lotus"/>
          <w:sz w:val="28"/>
          <w:szCs w:val="28"/>
          <w:rtl/>
          <w:lang w:eastAsia="ar-SA" w:bidi="ar-SA"/>
        </w:rPr>
        <w:t>پالاهنگ دف</w:t>
      </w:r>
      <w:r w:rsidRPr="004236F6">
        <w:rPr>
          <w:rFonts w:ascii="B Lotus" w:eastAsia="Times New Roman" w:hAnsi="B Lotus" w:cs="B Lotus"/>
          <w:sz w:val="28"/>
          <w:szCs w:val="28"/>
          <w:rtl/>
          <w:lang w:bidi="en-US"/>
        </w:rPr>
        <w:t xml:space="preserve">. </w:t>
      </w:r>
      <w:r w:rsidRPr="004236F6">
        <w:rPr>
          <w:rFonts w:ascii="Arial" w:eastAsia="Times New Roman" w:hAnsi="Arial" w:cs="B Lotus"/>
          <w:sz w:val="28"/>
          <w:szCs w:val="28"/>
          <w:rtl/>
          <w:lang w:eastAsia="ar-SA" w:bidi="ar-SA"/>
        </w:rPr>
        <w:t>بهرامی</w:t>
      </w:r>
      <w:r w:rsidRPr="004236F6">
        <w:rPr>
          <w:rFonts w:ascii="Arial" w:eastAsia="Times New Roman" w:hAnsi="Arial" w:cs="B Lotus" w:hint="eastAsia"/>
          <w:sz w:val="28"/>
          <w:szCs w:val="28"/>
          <w:rtl/>
          <w:lang w:eastAsia="ar-SA" w:bidi="ar-SA"/>
        </w:rPr>
        <w:t>)</w:t>
      </w:r>
      <w:r w:rsidRPr="004236F6">
        <w:rPr>
          <w:rFonts w:ascii="Arial" w:eastAsia="Times New Roman" w:hAnsi="Arial" w:cs="B Lotus"/>
          <w:sz w:val="28"/>
          <w:szCs w:val="28"/>
          <w:rtl/>
          <w:lang w:eastAsia="ar-SA" w:bidi="ar-SA"/>
        </w:rPr>
        <w:t>، اصفهان</w:t>
      </w:r>
      <w:r w:rsidRPr="004236F6">
        <w:rPr>
          <w:rFonts w:ascii="B Lotus" w:eastAsia="Times New Roman" w:hAnsi="B Lotus" w:cs="B Lotus"/>
          <w:sz w:val="28"/>
          <w:szCs w:val="28"/>
          <w:rtl/>
          <w:lang w:bidi="en-US"/>
        </w:rPr>
        <w:t xml:space="preserve">: </w:t>
      </w:r>
      <w:r w:rsidRPr="004236F6">
        <w:rPr>
          <w:rFonts w:ascii="Arial" w:eastAsia="Times New Roman" w:hAnsi="Arial" w:cs="B Lotus"/>
          <w:sz w:val="28"/>
          <w:szCs w:val="28"/>
          <w:rtl/>
          <w:lang w:eastAsia="ar-SA" w:bidi="ar-SA"/>
        </w:rPr>
        <w:t>انتشارات جهاد دانشگاهی</w:t>
      </w:r>
      <w:r w:rsidRPr="004236F6">
        <w:rPr>
          <w:rFonts w:ascii="Arial" w:eastAsia="Times New Roman" w:hAnsi="Arial" w:cs="B Lotus" w:hint="eastAsia"/>
          <w:sz w:val="28"/>
          <w:szCs w:val="28"/>
          <w:rtl/>
          <w:lang w:eastAsia="ar-SA" w:bidi="ar-SA"/>
        </w:rPr>
        <w:t>.</w:t>
      </w:r>
    </w:p>
    <w:p w:rsidR="004236F6" w:rsidRPr="004236F6" w:rsidRDefault="004236F6" w:rsidP="004236F6">
      <w:pPr>
        <w:suppressAutoHyphens/>
        <w:spacing w:line="240" w:lineRule="auto"/>
        <w:rPr>
          <w:rFonts w:ascii="Arial" w:eastAsia="Times New Roman" w:hAnsi="Arial" w:cs="B Lotus"/>
          <w:sz w:val="28"/>
          <w:szCs w:val="28"/>
          <w:rtl/>
          <w:lang w:eastAsia="fa-IR"/>
        </w:rPr>
      </w:pPr>
      <w:r w:rsidRPr="004236F6">
        <w:rPr>
          <w:rFonts w:ascii="Arial" w:eastAsia="Times New Roman" w:hAnsi="Arial" w:cs="B Lotus" w:hint="eastAsia"/>
          <w:sz w:val="28"/>
          <w:szCs w:val="28"/>
          <w:rtl/>
          <w:lang w:eastAsia="ar-SA" w:bidi="ar-SA"/>
        </w:rPr>
        <w:t>-</w:t>
      </w:r>
      <w:r w:rsidRPr="004236F6">
        <w:rPr>
          <w:rFonts w:ascii="Arial" w:eastAsia="Times New Roman" w:hAnsi="Arial" w:cs="B Lotus" w:hint="eastAsia"/>
          <w:sz w:val="28"/>
          <w:szCs w:val="28"/>
          <w:rtl/>
          <w:lang w:eastAsia="fa-IR"/>
        </w:rPr>
        <w:t xml:space="preserve"> آرون، ریمون، 1386، مراحل اساسی سیر اندیشه در جامعه شناسی( ترجمه:محسن ثلاثی) تهران: نشر علمی و فرهنگی. </w:t>
      </w:r>
    </w:p>
    <w:p w:rsidR="004236F6" w:rsidRPr="004236F6" w:rsidRDefault="004236F6" w:rsidP="004236F6">
      <w:pPr>
        <w:suppressAutoHyphens/>
        <w:spacing w:line="240" w:lineRule="auto"/>
        <w:jc w:val="both"/>
        <w:rPr>
          <w:rFonts w:ascii="Arial" w:eastAsia="Times New Roman" w:hAnsi="Arial" w:cs="B Lotus"/>
          <w:sz w:val="28"/>
          <w:szCs w:val="28"/>
          <w:rtl/>
          <w:lang w:eastAsia="fa-IR"/>
        </w:rPr>
      </w:pPr>
      <w:r w:rsidRPr="004236F6">
        <w:rPr>
          <w:rFonts w:ascii="Arial" w:eastAsia="Times New Roman" w:hAnsi="Arial" w:cs="B Lotus" w:hint="eastAsia"/>
          <w:sz w:val="28"/>
          <w:szCs w:val="28"/>
          <w:rtl/>
          <w:lang w:eastAsia="fa-IR"/>
        </w:rPr>
        <w:t>- آیزنک، مایکل، 1375، روان شناسی شادی(حقایق و افسانه ها)،( ترجمه: خ. بیگی و م. فیروزبخت)، تهران: انتشارات بدر.</w:t>
      </w:r>
    </w:p>
    <w:p w:rsidR="004236F6" w:rsidRPr="004236F6" w:rsidRDefault="004236F6" w:rsidP="004236F6">
      <w:pPr>
        <w:suppressAutoHyphens/>
        <w:spacing w:line="240" w:lineRule="auto"/>
        <w:jc w:val="both"/>
        <w:rPr>
          <w:rFonts w:ascii="Arial" w:eastAsia="Times New Roman" w:hAnsi="Arial" w:cs="B Lotus"/>
          <w:sz w:val="28"/>
          <w:szCs w:val="28"/>
          <w:rtl/>
          <w:lang w:eastAsia="ar-SA" w:bidi="ar-SA"/>
        </w:rPr>
      </w:pPr>
      <w:r w:rsidRPr="004236F6">
        <w:rPr>
          <w:rFonts w:ascii="Arial" w:eastAsia="Times New Roman" w:hAnsi="Arial" w:cs="B Lotus" w:hint="eastAsia"/>
          <w:sz w:val="28"/>
          <w:szCs w:val="28"/>
          <w:rtl/>
          <w:lang w:eastAsia="fa-IR"/>
        </w:rPr>
        <w:t>- آیزنک ، مایکل، 1378، همیشه شاد باشید( ترجمه: ز. چلونگر) تهران: نشر نسل نو اندیش.</w:t>
      </w:r>
    </w:p>
    <w:p w:rsidR="004236F6" w:rsidRPr="004236F6" w:rsidRDefault="004236F6" w:rsidP="004236F6">
      <w:pPr>
        <w:suppressAutoHyphens/>
        <w:spacing w:line="240" w:lineRule="auto"/>
        <w:rPr>
          <w:rFonts w:ascii="Arial" w:eastAsia="Times New Roman" w:hAnsi="Arial" w:cs="B Lotus"/>
          <w:sz w:val="28"/>
          <w:szCs w:val="28"/>
          <w:rtl/>
          <w:lang w:eastAsia="fa-IR"/>
        </w:rPr>
      </w:pPr>
      <w:r w:rsidRPr="004236F6">
        <w:rPr>
          <w:rFonts w:ascii="Arial" w:eastAsia="Times New Roman" w:hAnsi="Arial" w:cs="B Lotus" w:hint="eastAsia"/>
          <w:sz w:val="28"/>
          <w:szCs w:val="28"/>
          <w:rtl/>
          <w:lang w:eastAsia="ar-SA" w:bidi="ar-SA"/>
        </w:rPr>
        <w:t xml:space="preserve">- </w:t>
      </w:r>
      <w:r w:rsidRPr="004236F6">
        <w:rPr>
          <w:rFonts w:ascii="Arial" w:eastAsia="Times New Roman" w:hAnsi="Arial" w:cs="B Lotus"/>
          <w:sz w:val="28"/>
          <w:szCs w:val="28"/>
          <w:rtl/>
          <w:lang w:eastAsia="ar-SA" w:bidi="ar-SA"/>
        </w:rPr>
        <w:t>از کمپ، استوارت</w:t>
      </w:r>
      <w:r w:rsidRPr="004236F6">
        <w:rPr>
          <w:rFonts w:ascii="Arial" w:eastAsia="Times New Roman" w:hAnsi="Arial" w:cs="B Lotus" w:hint="eastAsia"/>
          <w:sz w:val="28"/>
          <w:szCs w:val="28"/>
          <w:rtl/>
          <w:lang w:eastAsia="ar-SA" w:bidi="ar-SA"/>
        </w:rPr>
        <w:t>،</w:t>
      </w:r>
      <w:r w:rsidRPr="004236F6">
        <w:rPr>
          <w:rFonts w:ascii="B Lotus" w:eastAsia="Times New Roman" w:hAnsi="B Lotus" w:cs="B Lotus"/>
          <w:sz w:val="28"/>
          <w:szCs w:val="28"/>
          <w:rtl/>
          <w:lang w:bidi="en-US"/>
        </w:rPr>
        <w:t>1373</w:t>
      </w:r>
      <w:r w:rsidRPr="004236F6">
        <w:rPr>
          <w:rFonts w:ascii="Arial" w:eastAsia="Times New Roman" w:hAnsi="Arial" w:cs="B Lotus"/>
          <w:sz w:val="28"/>
          <w:szCs w:val="28"/>
          <w:rtl/>
          <w:lang w:eastAsia="ar-SA" w:bidi="ar-SA"/>
        </w:rPr>
        <w:t>، روان شناسی اجتماعی کاربردی</w:t>
      </w:r>
      <w:r w:rsidRPr="004236F6">
        <w:rPr>
          <w:rFonts w:ascii="Arial" w:eastAsia="Times New Roman" w:hAnsi="Arial" w:cs="B Lotus" w:hint="eastAsia"/>
          <w:sz w:val="28"/>
          <w:szCs w:val="28"/>
          <w:rtl/>
          <w:lang w:eastAsia="ar-SA" w:bidi="ar-SA"/>
        </w:rPr>
        <w:t xml:space="preserve">( </w:t>
      </w:r>
      <w:r w:rsidRPr="004236F6">
        <w:rPr>
          <w:rFonts w:ascii="Arial" w:eastAsia="Times New Roman" w:hAnsi="Arial" w:cs="B Lotus"/>
          <w:sz w:val="28"/>
          <w:szCs w:val="28"/>
          <w:rtl/>
          <w:lang w:eastAsia="ar-SA" w:bidi="ar-SA"/>
        </w:rPr>
        <w:t>ترجمه</w:t>
      </w:r>
      <w:r w:rsidRPr="004236F6">
        <w:rPr>
          <w:rFonts w:ascii="B Lotus" w:eastAsia="Times New Roman" w:hAnsi="B Lotus" w:cs="B Lotus"/>
          <w:sz w:val="28"/>
          <w:szCs w:val="28"/>
          <w:rtl/>
          <w:lang w:bidi="en-US"/>
        </w:rPr>
        <w:t xml:space="preserve">: </w:t>
      </w:r>
      <w:r w:rsidRPr="004236F6">
        <w:rPr>
          <w:rFonts w:ascii="Arial" w:eastAsia="Times New Roman" w:hAnsi="Arial" w:cs="B Lotus"/>
          <w:sz w:val="28"/>
          <w:szCs w:val="28"/>
          <w:rtl/>
          <w:lang w:eastAsia="ar-SA" w:bidi="ar-SA"/>
        </w:rPr>
        <w:t>فرهاد ماهر</w:t>
      </w:r>
      <w:r w:rsidRPr="004236F6">
        <w:rPr>
          <w:rFonts w:ascii="Arial" w:eastAsia="Times New Roman" w:hAnsi="Arial" w:cs="B Lotus" w:hint="eastAsia"/>
          <w:sz w:val="28"/>
          <w:szCs w:val="28"/>
          <w:rtl/>
          <w:lang w:eastAsia="ar-SA" w:bidi="ar-SA"/>
        </w:rPr>
        <w:t>)،</w:t>
      </w:r>
      <w:r w:rsidRPr="004236F6">
        <w:rPr>
          <w:rFonts w:ascii="Arial" w:eastAsia="Times New Roman" w:hAnsi="Arial" w:cs="B Lotus"/>
          <w:sz w:val="28"/>
          <w:szCs w:val="28"/>
          <w:rtl/>
          <w:lang w:eastAsia="ar-SA" w:bidi="ar-SA"/>
        </w:rPr>
        <w:t xml:space="preserve"> مشهد</w:t>
      </w:r>
      <w:r w:rsidRPr="004236F6">
        <w:rPr>
          <w:rFonts w:ascii="B Lotus" w:eastAsia="Times New Roman" w:hAnsi="B Lotus" w:cs="B Lotus"/>
          <w:sz w:val="28"/>
          <w:szCs w:val="28"/>
          <w:rtl/>
          <w:lang w:bidi="en-US"/>
        </w:rPr>
        <w:t xml:space="preserve">: </w:t>
      </w:r>
      <w:r w:rsidRPr="004236F6">
        <w:rPr>
          <w:rFonts w:eastAsia="Times New Roman" w:cs="B Lotus" w:hint="eastAsia"/>
          <w:sz w:val="28"/>
          <w:szCs w:val="28"/>
          <w:rtl/>
          <w:lang w:eastAsia="fa-IR"/>
        </w:rPr>
        <w:t xml:space="preserve">نشر </w:t>
      </w:r>
      <w:r w:rsidRPr="004236F6">
        <w:rPr>
          <w:rFonts w:ascii="Arial" w:eastAsia="Times New Roman" w:hAnsi="Arial" w:cs="B Lotus"/>
          <w:sz w:val="28"/>
          <w:szCs w:val="28"/>
          <w:rtl/>
          <w:lang w:eastAsia="ar-SA" w:bidi="ar-SA"/>
        </w:rPr>
        <w:t>آستان قدس رضوی</w:t>
      </w:r>
      <w:r w:rsidRPr="004236F6">
        <w:rPr>
          <w:rFonts w:ascii="Arial" w:eastAsia="Times New Roman" w:hAnsi="Arial" w:cs="B Lotus" w:hint="eastAsia"/>
          <w:sz w:val="28"/>
          <w:szCs w:val="28"/>
          <w:rtl/>
          <w:lang w:eastAsia="ar-SA" w:bidi="ar-SA"/>
        </w:rPr>
        <w:t>.</w:t>
      </w:r>
    </w:p>
    <w:p w:rsidR="004236F6" w:rsidRPr="004236F6" w:rsidRDefault="004236F6" w:rsidP="004236F6">
      <w:pPr>
        <w:suppressAutoHyphens/>
        <w:spacing w:line="240" w:lineRule="auto"/>
        <w:jc w:val="both"/>
        <w:rPr>
          <w:rFonts w:ascii="Arial" w:eastAsia="Times New Roman" w:hAnsi="Arial" w:cs="B Lotus"/>
          <w:sz w:val="28"/>
          <w:szCs w:val="28"/>
          <w:rtl/>
          <w:lang w:eastAsia="fa-IR"/>
        </w:rPr>
      </w:pPr>
      <w:r w:rsidRPr="004236F6">
        <w:rPr>
          <w:rFonts w:ascii="Arial" w:eastAsia="Times New Roman" w:hAnsi="Arial" w:cs="B Lotus" w:hint="eastAsia"/>
          <w:sz w:val="28"/>
          <w:szCs w:val="28"/>
          <w:rtl/>
          <w:lang w:eastAsia="fa-IR"/>
        </w:rPr>
        <w:t>- برنز، دیوید، 1379، ده قدم تا نشاط( ترجمه: م. قراچه داغی)، تهران: نشر پیکان.</w:t>
      </w:r>
    </w:p>
    <w:p w:rsidR="004236F6" w:rsidRPr="004236F6" w:rsidRDefault="004236F6" w:rsidP="004236F6">
      <w:pPr>
        <w:suppressAutoHyphens/>
        <w:spacing w:line="240" w:lineRule="auto"/>
        <w:jc w:val="both"/>
        <w:rPr>
          <w:rFonts w:ascii="Cambria" w:eastAsia="Times New Roman" w:hAnsi="Cambria" w:cs="B Lotus"/>
          <w:sz w:val="28"/>
          <w:szCs w:val="28"/>
          <w:rtl/>
          <w:lang w:eastAsia="fa-IR"/>
        </w:rPr>
      </w:pPr>
      <w:r w:rsidRPr="004236F6">
        <w:rPr>
          <w:rFonts w:ascii="Arial" w:eastAsia="Times New Roman" w:hAnsi="Arial" w:cs="B Lotus" w:hint="eastAsia"/>
          <w:sz w:val="28"/>
          <w:szCs w:val="28"/>
          <w:rtl/>
          <w:lang w:eastAsia="fa-IR"/>
        </w:rPr>
        <w:lastRenderedPageBreak/>
        <w:t xml:space="preserve">- </w:t>
      </w:r>
      <w:r w:rsidRPr="004236F6">
        <w:rPr>
          <w:rFonts w:ascii="Arial" w:eastAsia="Times New Roman" w:hAnsi="Arial" w:cs="B Lotus" w:hint="eastAsia"/>
          <w:sz w:val="28"/>
          <w:szCs w:val="28"/>
          <w:rtl/>
          <w:lang w:eastAsia="ar-SA" w:bidi="ar-SA"/>
        </w:rPr>
        <w:t>بهرام جوکار و مهدی رحیمی</w:t>
      </w:r>
      <w:r w:rsidRPr="004236F6">
        <w:rPr>
          <w:rFonts w:ascii="B Lotus" w:eastAsia="Times New Roman" w:hAnsi="B Lotus" w:cs="B Lotus" w:hint="eastAsia"/>
          <w:sz w:val="28"/>
          <w:szCs w:val="28"/>
          <w:rtl/>
          <w:lang w:eastAsia="fa-IR"/>
        </w:rPr>
        <w:t xml:space="preserve"> 1386، </w:t>
      </w:r>
      <w:r w:rsidRPr="004236F6">
        <w:rPr>
          <w:rFonts w:ascii="Arial" w:eastAsia="Times New Roman" w:hAnsi="Arial" w:cs="B Lotus" w:hint="eastAsia"/>
          <w:sz w:val="28"/>
          <w:szCs w:val="28"/>
          <w:rtl/>
          <w:lang w:eastAsia="ar-SA" w:bidi="ar-SA"/>
        </w:rPr>
        <w:t>تاثیر الگوهای ارتباطی خانواده با شادی در گروهی از دانش آموزان دبیرستانی شهر شیراز</w:t>
      </w:r>
      <w:r w:rsidRPr="004236F6">
        <w:rPr>
          <w:rFonts w:ascii="B Lotus" w:eastAsia="Times New Roman" w:hAnsi="B Lotus" w:cs="B Lotus"/>
          <w:sz w:val="28"/>
          <w:szCs w:val="28"/>
          <w:lang w:bidi="en-US"/>
        </w:rPr>
        <w:t>.</w:t>
      </w:r>
    </w:p>
    <w:p w:rsidR="004236F6" w:rsidRPr="004236F6" w:rsidRDefault="004236F6" w:rsidP="004236F6">
      <w:pPr>
        <w:suppressAutoHyphens/>
        <w:spacing w:line="240" w:lineRule="auto"/>
        <w:rPr>
          <w:rFonts w:ascii="Arial" w:eastAsia="Times New Roman" w:hAnsi="Arial" w:cs="B Lotus"/>
          <w:color w:val="000000"/>
          <w:sz w:val="28"/>
          <w:szCs w:val="28"/>
          <w:rtl/>
          <w:lang w:eastAsia="fa-IR"/>
        </w:rPr>
      </w:pPr>
      <w:r w:rsidRPr="004236F6">
        <w:rPr>
          <w:rFonts w:ascii="Cambria" w:eastAsia="Times New Roman" w:hAnsi="Cambria" w:cs="B Lotus" w:hint="eastAsia"/>
          <w:sz w:val="28"/>
          <w:szCs w:val="28"/>
          <w:rtl/>
          <w:lang w:eastAsia="fa-IR"/>
        </w:rPr>
        <w:t>- پامر،</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دونالد، 1388</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 نگاهی</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به</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فلسفه</w:t>
      </w:r>
      <w:r w:rsidRPr="004236F6">
        <w:rPr>
          <w:rFonts w:ascii="Cambria" w:eastAsia="Times New Roman" w:hAnsi="Cambria" w:cs="B Lotus"/>
          <w:sz w:val="28"/>
          <w:szCs w:val="28"/>
          <w:rtl/>
          <w:lang w:eastAsia="fa-IR"/>
        </w:rPr>
        <w:t xml:space="preserve"> ( </w:t>
      </w:r>
      <w:r w:rsidRPr="004236F6">
        <w:rPr>
          <w:rFonts w:ascii="Cambria" w:eastAsia="Times New Roman" w:hAnsi="Cambria" w:cs="B Lotus" w:hint="eastAsia"/>
          <w:sz w:val="28"/>
          <w:szCs w:val="28"/>
          <w:rtl/>
          <w:lang w:eastAsia="fa-IR"/>
        </w:rPr>
        <w:t>سبک</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کردن</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بار</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سنگین</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فلسفه</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 (ترجمه:</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عباس</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مخبر)،</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نشر</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مرکز</w:t>
      </w:r>
      <w:r w:rsidRPr="004236F6">
        <w:rPr>
          <w:rFonts w:ascii="Cambria" w:eastAsia="Times New Roman" w:hAnsi="Cambria" w:cs="B Lotus"/>
          <w:sz w:val="28"/>
          <w:szCs w:val="28"/>
          <w:rtl/>
          <w:lang w:eastAsia="fa-IR"/>
        </w:rPr>
        <w:t xml:space="preserve"> </w:t>
      </w:r>
    </w:p>
    <w:p w:rsidR="004236F6" w:rsidRPr="004236F6" w:rsidRDefault="004236F6" w:rsidP="004236F6">
      <w:pPr>
        <w:suppressAutoHyphens/>
        <w:spacing w:line="240" w:lineRule="auto"/>
        <w:jc w:val="both"/>
        <w:rPr>
          <w:rFonts w:ascii="Arial" w:eastAsia="Times New Roman" w:hAnsi="Arial" w:cs="B Lotus"/>
          <w:sz w:val="28"/>
          <w:szCs w:val="28"/>
          <w:rtl/>
          <w:lang w:eastAsia="fa-IR"/>
        </w:rPr>
      </w:pPr>
      <w:r w:rsidRPr="004236F6">
        <w:rPr>
          <w:rFonts w:ascii="Arial" w:eastAsia="Times New Roman" w:hAnsi="Arial" w:cs="B Lotus" w:hint="eastAsia"/>
          <w:color w:val="000000"/>
          <w:sz w:val="28"/>
          <w:szCs w:val="28"/>
          <w:rtl/>
          <w:lang w:eastAsia="fa-IR"/>
        </w:rPr>
        <w:t xml:space="preserve">- </w:t>
      </w:r>
      <w:r w:rsidRPr="004236F6">
        <w:rPr>
          <w:rFonts w:ascii="Arial" w:eastAsia="Times New Roman" w:hAnsi="Arial" w:cs="B Lotus" w:hint="eastAsia"/>
          <w:color w:val="000000"/>
          <w:sz w:val="28"/>
          <w:szCs w:val="28"/>
          <w:rtl/>
          <w:lang w:eastAsia="ar-SA" w:bidi="ar-SA"/>
        </w:rPr>
        <w:t>پوراکبران</w:t>
      </w:r>
      <w:r w:rsidRPr="004236F6">
        <w:rPr>
          <w:rFonts w:ascii="Arial" w:eastAsia="Times New Roman" w:hAnsi="Arial" w:cs="B Lotus" w:hint="eastAsia"/>
          <w:color w:val="000000"/>
          <w:sz w:val="28"/>
          <w:szCs w:val="28"/>
          <w:rtl/>
          <w:lang w:eastAsia="fa-IR"/>
        </w:rPr>
        <w:t>،</w:t>
      </w:r>
      <w:r w:rsidRPr="004236F6">
        <w:rPr>
          <w:rFonts w:ascii="Arial" w:eastAsia="Times New Roman" w:hAnsi="Arial" w:cs="B Lotus" w:hint="eastAsia"/>
          <w:color w:val="000000"/>
          <w:sz w:val="28"/>
          <w:szCs w:val="28"/>
          <w:rtl/>
          <w:lang w:eastAsia="ar-SA" w:bidi="ar-SA"/>
        </w:rPr>
        <w:t xml:space="preserve"> الهه</w:t>
      </w:r>
      <w:r w:rsidRPr="004236F6">
        <w:rPr>
          <w:rFonts w:ascii="Arial" w:eastAsia="Times New Roman" w:hAnsi="Arial" w:cs="B Lotus" w:hint="eastAsia"/>
          <w:color w:val="000000"/>
          <w:sz w:val="28"/>
          <w:szCs w:val="28"/>
          <w:rtl/>
          <w:lang w:eastAsia="fa-IR"/>
        </w:rPr>
        <w:t xml:space="preserve">، </w:t>
      </w:r>
      <w:r w:rsidRPr="004236F6">
        <w:rPr>
          <w:rFonts w:ascii="Arial" w:eastAsia="Times New Roman" w:hAnsi="Arial" w:cs="B Lotus" w:hint="eastAsia"/>
          <w:sz w:val="28"/>
          <w:szCs w:val="28"/>
          <w:rtl/>
          <w:lang w:eastAsia="ar-SA" w:bidi="ar-SA"/>
        </w:rPr>
        <w:t>بررسی نشاط اجتماعی و رابطه آن با میزان رضایت از زندگی و سلامت زنان</w:t>
      </w:r>
      <w:r w:rsidRPr="004236F6">
        <w:rPr>
          <w:rFonts w:ascii="Arial" w:eastAsia="Times New Roman" w:hAnsi="Arial" w:cs="B Lotus"/>
          <w:sz w:val="28"/>
          <w:szCs w:val="28"/>
          <w:lang w:bidi="en-US"/>
        </w:rPr>
        <w:t>.</w:t>
      </w:r>
    </w:p>
    <w:p w:rsidR="004236F6" w:rsidRPr="004236F6" w:rsidRDefault="004236F6" w:rsidP="004236F6">
      <w:pPr>
        <w:suppressAutoHyphens/>
        <w:spacing w:line="240" w:lineRule="auto"/>
        <w:jc w:val="both"/>
        <w:rPr>
          <w:rFonts w:ascii="BYagut" w:eastAsia="Times New Roman" w:hAnsi="BYagut" w:cs="B Lotus"/>
          <w:sz w:val="28"/>
          <w:szCs w:val="28"/>
          <w:rtl/>
          <w:lang w:eastAsia="fa-IR"/>
        </w:rPr>
      </w:pPr>
      <w:r w:rsidRPr="004236F6">
        <w:rPr>
          <w:rFonts w:ascii="Arial" w:eastAsia="Times New Roman" w:hAnsi="Arial" w:cs="B Lotus" w:hint="eastAsia"/>
          <w:sz w:val="28"/>
          <w:szCs w:val="28"/>
          <w:rtl/>
          <w:lang w:eastAsia="fa-IR"/>
        </w:rPr>
        <w:t xml:space="preserve">- </w:t>
      </w:r>
      <w:r w:rsidRPr="004236F6">
        <w:rPr>
          <w:rFonts w:ascii="Arial" w:eastAsia="Times New Roman" w:hAnsi="Arial" w:cs="B Lotus" w:hint="eastAsia"/>
          <w:sz w:val="28"/>
          <w:szCs w:val="28"/>
          <w:rtl/>
          <w:lang w:eastAsia="ar-SA" w:bidi="ar-SA"/>
        </w:rPr>
        <w:t>تقی زاده</w:t>
      </w:r>
      <w:r w:rsidRPr="004236F6">
        <w:rPr>
          <w:rFonts w:ascii="B Lotus" w:eastAsia="Times New Roman" w:hAnsi="B Lotus" w:cs="B Lotus" w:hint="eastAsia"/>
          <w:sz w:val="28"/>
          <w:szCs w:val="28"/>
          <w:rtl/>
          <w:lang w:eastAsia="fa-IR"/>
        </w:rPr>
        <w:t>، کبری</w:t>
      </w:r>
      <w:r w:rsidRPr="004236F6">
        <w:rPr>
          <w:rFonts w:ascii="Times New Roman" w:eastAsia="Times New Roman" w:hAnsi="Times New Roman" w:cs="B Lotus" w:hint="eastAsia"/>
          <w:sz w:val="28"/>
          <w:szCs w:val="28"/>
          <w:rtl/>
          <w:lang w:eastAsia="fa-IR"/>
        </w:rPr>
        <w:t xml:space="preserve">، </w:t>
      </w:r>
      <w:r w:rsidRPr="004236F6">
        <w:rPr>
          <w:rFonts w:ascii="B Lotus" w:eastAsia="Times New Roman" w:hAnsi="B Lotus" w:cs="B Lotus" w:hint="eastAsia"/>
          <w:sz w:val="28"/>
          <w:szCs w:val="28"/>
          <w:rtl/>
          <w:lang w:eastAsia="fa-IR"/>
        </w:rPr>
        <w:t>1385،</w:t>
      </w:r>
      <w:r w:rsidRPr="004236F6">
        <w:rPr>
          <w:rFonts w:ascii="Arial" w:eastAsia="Times New Roman" w:hAnsi="Arial" w:cs="B Lotus"/>
          <w:sz w:val="28"/>
          <w:szCs w:val="28"/>
          <w:lang w:bidi="en-US"/>
        </w:rPr>
        <w:t xml:space="preserve"> </w:t>
      </w:r>
      <w:r w:rsidRPr="004236F6">
        <w:rPr>
          <w:rFonts w:ascii="Arial" w:eastAsia="Times New Roman" w:hAnsi="Arial" w:cs="B Lotus" w:hint="eastAsia"/>
          <w:sz w:val="28"/>
          <w:szCs w:val="28"/>
          <w:rtl/>
          <w:lang w:eastAsia="ar-SA" w:bidi="ar-SA"/>
        </w:rPr>
        <w:t>بررسی</w:t>
      </w:r>
      <w:r w:rsidRPr="004236F6">
        <w:rPr>
          <w:rFonts w:ascii="Arial" w:eastAsia="Times New Roman" w:hAnsi="Arial" w:cs="B Lotus"/>
          <w:sz w:val="28"/>
          <w:szCs w:val="28"/>
          <w:lang w:bidi="en-US"/>
        </w:rPr>
        <w:t xml:space="preserve"> </w:t>
      </w:r>
      <w:r w:rsidRPr="004236F6">
        <w:rPr>
          <w:rFonts w:ascii="Arial" w:eastAsia="Times New Roman" w:hAnsi="Arial" w:cs="B Lotus" w:hint="eastAsia"/>
          <w:sz w:val="28"/>
          <w:szCs w:val="28"/>
          <w:rtl/>
          <w:lang w:eastAsia="ar-SA" w:bidi="ar-SA"/>
        </w:rPr>
        <w:t>رابطه رضایت شغلی با شادی و سرزندگی در بین اعضای هیات علمی دانشگاه علمی دانشگاه اصفهان</w:t>
      </w:r>
      <w:r w:rsidRPr="004236F6">
        <w:rPr>
          <w:rFonts w:ascii="B Lotus" w:eastAsia="Times New Roman" w:hAnsi="B Lotus" w:cs="B Lotus" w:hint="eastAsia"/>
          <w:sz w:val="28"/>
          <w:szCs w:val="28"/>
          <w:rtl/>
          <w:lang w:eastAsia="fa-IR"/>
        </w:rPr>
        <w:t>.</w:t>
      </w:r>
    </w:p>
    <w:p w:rsidR="004236F6" w:rsidRPr="004236F6" w:rsidRDefault="004236F6" w:rsidP="004236F6">
      <w:pPr>
        <w:suppressAutoHyphens/>
        <w:spacing w:line="240" w:lineRule="auto"/>
        <w:jc w:val="both"/>
        <w:rPr>
          <w:rFonts w:ascii="Arial" w:eastAsia="Times New Roman" w:hAnsi="Arial" w:cs="B Lotus"/>
          <w:sz w:val="28"/>
          <w:szCs w:val="28"/>
          <w:rtl/>
          <w:lang w:eastAsia="fa-IR"/>
        </w:rPr>
      </w:pPr>
      <w:r w:rsidRPr="004236F6">
        <w:rPr>
          <w:rFonts w:ascii="BYagut" w:eastAsia="Times New Roman" w:hAnsi="BYagut" w:cs="B Lotus" w:hint="eastAsia"/>
          <w:sz w:val="28"/>
          <w:szCs w:val="28"/>
          <w:rtl/>
          <w:lang w:eastAsia="fa-IR"/>
        </w:rPr>
        <w:t>- حسن قلاوندی و همکاران، 1390 ، بررسي</w:t>
      </w:r>
      <w:r w:rsidRPr="004236F6">
        <w:rPr>
          <w:rFonts w:ascii="BYagut" w:eastAsia="Times New Roman" w:hAnsi="BYagut" w:cs="B Lotus"/>
          <w:sz w:val="28"/>
          <w:szCs w:val="28"/>
          <w:lang w:eastAsia="fa-IR"/>
        </w:rPr>
        <w:t xml:space="preserve"> </w:t>
      </w:r>
      <w:r w:rsidRPr="004236F6">
        <w:rPr>
          <w:rFonts w:ascii="BYagut" w:eastAsia="Times New Roman" w:hAnsi="BYagut" w:cs="B Lotus" w:hint="eastAsia"/>
          <w:sz w:val="28"/>
          <w:szCs w:val="28"/>
          <w:rtl/>
          <w:lang w:eastAsia="fa-IR"/>
        </w:rPr>
        <w:t>رابطه</w:t>
      </w:r>
      <w:r w:rsidRPr="004236F6">
        <w:rPr>
          <w:rFonts w:ascii="BYagut" w:eastAsia="Times New Roman" w:hAnsi="BYagut" w:cs="B Lotus"/>
          <w:sz w:val="28"/>
          <w:szCs w:val="28"/>
          <w:lang w:eastAsia="fa-IR"/>
        </w:rPr>
        <w:t xml:space="preserve"> </w:t>
      </w:r>
      <w:r w:rsidRPr="004236F6">
        <w:rPr>
          <w:rFonts w:ascii="BYagut" w:eastAsia="Times New Roman" w:hAnsi="BYagut" w:cs="B Lotus" w:hint="eastAsia"/>
          <w:sz w:val="28"/>
          <w:szCs w:val="28"/>
          <w:rtl/>
          <w:lang w:eastAsia="fa-IR"/>
        </w:rPr>
        <w:t>نشاط،</w:t>
      </w:r>
      <w:r w:rsidRPr="004236F6">
        <w:rPr>
          <w:rFonts w:ascii="BYagut" w:eastAsia="Times New Roman" w:hAnsi="BYagut" w:cs="B Lotus"/>
          <w:sz w:val="28"/>
          <w:szCs w:val="28"/>
          <w:lang w:eastAsia="fa-IR"/>
        </w:rPr>
        <w:t xml:space="preserve"> </w:t>
      </w:r>
      <w:r w:rsidRPr="004236F6">
        <w:rPr>
          <w:rFonts w:ascii="BYagut" w:eastAsia="Times New Roman" w:hAnsi="BYagut" w:cs="B Lotus" w:hint="eastAsia"/>
          <w:sz w:val="28"/>
          <w:szCs w:val="28"/>
          <w:rtl/>
          <w:lang w:eastAsia="fa-IR"/>
        </w:rPr>
        <w:t>سلامت</w:t>
      </w:r>
      <w:r w:rsidRPr="004236F6">
        <w:rPr>
          <w:rFonts w:ascii="BYagut" w:eastAsia="Times New Roman" w:hAnsi="BYagut" w:cs="B Lotus"/>
          <w:sz w:val="28"/>
          <w:szCs w:val="28"/>
          <w:lang w:eastAsia="fa-IR"/>
        </w:rPr>
        <w:t xml:space="preserve"> </w:t>
      </w:r>
      <w:r w:rsidRPr="004236F6">
        <w:rPr>
          <w:rFonts w:ascii="BYagut" w:eastAsia="Times New Roman" w:hAnsi="BYagut" w:cs="B Lotus" w:hint="eastAsia"/>
          <w:sz w:val="28"/>
          <w:szCs w:val="28"/>
          <w:rtl/>
          <w:lang w:eastAsia="fa-IR"/>
        </w:rPr>
        <w:t>روان</w:t>
      </w:r>
      <w:r w:rsidRPr="004236F6">
        <w:rPr>
          <w:rFonts w:ascii="BYagut" w:eastAsia="Times New Roman" w:hAnsi="BYagut" w:cs="B Lotus"/>
          <w:sz w:val="28"/>
          <w:szCs w:val="28"/>
          <w:lang w:eastAsia="fa-IR"/>
        </w:rPr>
        <w:t xml:space="preserve"> </w:t>
      </w:r>
      <w:r w:rsidRPr="004236F6">
        <w:rPr>
          <w:rFonts w:ascii="BYagut" w:eastAsia="Times New Roman" w:hAnsi="BYagut" w:cs="B Lotus" w:hint="eastAsia"/>
          <w:sz w:val="28"/>
          <w:szCs w:val="28"/>
          <w:rtl/>
          <w:lang w:eastAsia="fa-IR"/>
        </w:rPr>
        <w:t>و</w:t>
      </w:r>
      <w:r w:rsidRPr="004236F6">
        <w:rPr>
          <w:rFonts w:ascii="BYagut" w:eastAsia="Times New Roman" w:hAnsi="BYagut" w:cs="B Lotus"/>
          <w:sz w:val="28"/>
          <w:szCs w:val="28"/>
          <w:lang w:eastAsia="fa-IR"/>
        </w:rPr>
        <w:t xml:space="preserve"> </w:t>
      </w:r>
      <w:r w:rsidRPr="004236F6">
        <w:rPr>
          <w:rFonts w:ascii="BYagut" w:eastAsia="Times New Roman" w:hAnsi="BYagut" w:cs="B Lotus" w:hint="eastAsia"/>
          <w:sz w:val="28"/>
          <w:szCs w:val="28"/>
          <w:rtl/>
          <w:lang w:eastAsia="fa-IR"/>
        </w:rPr>
        <w:t>رضايت</w:t>
      </w:r>
      <w:r w:rsidRPr="004236F6">
        <w:rPr>
          <w:rFonts w:ascii="BYagut" w:eastAsia="Times New Roman" w:hAnsi="BYagut" w:cs="B Lotus"/>
          <w:sz w:val="28"/>
          <w:szCs w:val="28"/>
          <w:lang w:eastAsia="fa-IR"/>
        </w:rPr>
        <w:t xml:space="preserve"> </w:t>
      </w:r>
      <w:r w:rsidRPr="004236F6">
        <w:rPr>
          <w:rFonts w:ascii="BYagut" w:eastAsia="Times New Roman" w:hAnsi="BYagut" w:cs="B Lotus" w:hint="eastAsia"/>
          <w:sz w:val="28"/>
          <w:szCs w:val="28"/>
          <w:rtl/>
          <w:lang w:eastAsia="fa-IR"/>
        </w:rPr>
        <w:t>از</w:t>
      </w:r>
      <w:r w:rsidRPr="004236F6">
        <w:rPr>
          <w:rFonts w:ascii="BYagut" w:eastAsia="Times New Roman" w:hAnsi="BYagut" w:cs="B Lotus"/>
          <w:sz w:val="28"/>
          <w:szCs w:val="28"/>
          <w:lang w:eastAsia="fa-IR"/>
        </w:rPr>
        <w:t xml:space="preserve"> </w:t>
      </w:r>
      <w:r w:rsidRPr="004236F6">
        <w:rPr>
          <w:rFonts w:ascii="BYagut" w:eastAsia="Times New Roman" w:hAnsi="BYagut" w:cs="B Lotus" w:hint="eastAsia"/>
          <w:sz w:val="28"/>
          <w:szCs w:val="28"/>
          <w:rtl/>
          <w:lang w:eastAsia="fa-IR"/>
        </w:rPr>
        <w:t>خانواده در</w:t>
      </w:r>
      <w:r w:rsidRPr="004236F6">
        <w:rPr>
          <w:rFonts w:ascii="BYagut" w:eastAsia="Times New Roman" w:hAnsi="BYagut" w:cs="B Lotus"/>
          <w:sz w:val="28"/>
          <w:szCs w:val="28"/>
          <w:lang w:eastAsia="fa-IR"/>
        </w:rPr>
        <w:t xml:space="preserve"> </w:t>
      </w:r>
      <w:r w:rsidRPr="004236F6">
        <w:rPr>
          <w:rFonts w:ascii="BYagut" w:eastAsia="Times New Roman" w:hAnsi="BYagut" w:cs="B Lotus" w:hint="eastAsia"/>
          <w:sz w:val="28"/>
          <w:szCs w:val="28"/>
          <w:rtl/>
          <w:lang w:eastAsia="fa-IR"/>
        </w:rPr>
        <w:t>شركت</w:t>
      </w:r>
      <w:r w:rsidRPr="004236F6">
        <w:rPr>
          <w:rFonts w:ascii="BYagut" w:eastAsia="Times New Roman" w:hAnsi="BYagut" w:cs="B Lotus"/>
          <w:sz w:val="28"/>
          <w:szCs w:val="28"/>
          <w:lang w:eastAsia="fa-IR"/>
        </w:rPr>
        <w:t xml:space="preserve"> </w:t>
      </w:r>
      <w:r w:rsidRPr="004236F6">
        <w:rPr>
          <w:rFonts w:ascii="BYagut" w:eastAsia="Times New Roman" w:hAnsi="BYagut" w:cs="B Lotus" w:hint="eastAsia"/>
          <w:sz w:val="28"/>
          <w:szCs w:val="28"/>
          <w:rtl/>
          <w:lang w:eastAsia="fa-IR"/>
        </w:rPr>
        <w:t>شير</w:t>
      </w:r>
      <w:r w:rsidRPr="004236F6">
        <w:rPr>
          <w:rFonts w:ascii="BYagut" w:eastAsia="Times New Roman" w:hAnsi="BYagut" w:cs="B Lotus"/>
          <w:sz w:val="28"/>
          <w:szCs w:val="28"/>
          <w:lang w:eastAsia="fa-IR"/>
        </w:rPr>
        <w:t xml:space="preserve"> </w:t>
      </w:r>
      <w:r w:rsidRPr="004236F6">
        <w:rPr>
          <w:rFonts w:ascii="BYagut" w:eastAsia="Times New Roman" w:hAnsi="BYagut" w:cs="B Lotus" w:hint="eastAsia"/>
          <w:sz w:val="28"/>
          <w:szCs w:val="28"/>
          <w:rtl/>
          <w:lang w:eastAsia="fa-IR"/>
        </w:rPr>
        <w:t>گاز</w:t>
      </w:r>
      <w:r w:rsidRPr="004236F6">
        <w:rPr>
          <w:rFonts w:ascii="BYagut" w:eastAsia="Times New Roman" w:hAnsi="BYagut" w:cs="B Lotus"/>
          <w:sz w:val="28"/>
          <w:szCs w:val="28"/>
          <w:lang w:eastAsia="fa-IR"/>
        </w:rPr>
        <w:t xml:space="preserve"> </w:t>
      </w:r>
      <w:r w:rsidRPr="004236F6">
        <w:rPr>
          <w:rFonts w:ascii="BYagut" w:eastAsia="Times New Roman" w:hAnsi="BYagut" w:cs="B Lotus" w:hint="eastAsia"/>
          <w:sz w:val="28"/>
          <w:szCs w:val="28"/>
          <w:rtl/>
          <w:lang w:eastAsia="fa-IR"/>
        </w:rPr>
        <w:t>آذران</w:t>
      </w:r>
      <w:r w:rsidRPr="004236F6">
        <w:rPr>
          <w:rFonts w:ascii="BYagut" w:eastAsia="Times New Roman" w:hAnsi="BYagut" w:cs="B Lotus"/>
          <w:sz w:val="28"/>
          <w:szCs w:val="28"/>
          <w:lang w:eastAsia="fa-IR"/>
        </w:rPr>
        <w:t xml:space="preserve"> </w:t>
      </w:r>
      <w:r w:rsidRPr="004236F6">
        <w:rPr>
          <w:rFonts w:ascii="BYagut" w:eastAsia="Times New Roman" w:hAnsi="BYagut" w:cs="B Lotus" w:hint="eastAsia"/>
          <w:sz w:val="28"/>
          <w:szCs w:val="28"/>
          <w:rtl/>
          <w:lang w:eastAsia="fa-IR"/>
        </w:rPr>
        <w:t>اصفهان</w:t>
      </w:r>
      <w:r w:rsidRPr="004236F6">
        <w:rPr>
          <w:rFonts w:ascii="BYagutBold" w:eastAsia="Times New Roman" w:hAnsi="BYagutBold" w:cs="B Lotus" w:hint="eastAsia"/>
          <w:sz w:val="28"/>
          <w:szCs w:val="28"/>
          <w:rtl/>
          <w:lang w:eastAsia="fa-IR"/>
        </w:rPr>
        <w:t>، فرايند</w:t>
      </w:r>
      <w:r w:rsidRPr="004236F6">
        <w:rPr>
          <w:rFonts w:ascii="BYagutBold" w:eastAsia="Times New Roman" w:hAnsi="BYagutBold" w:cs="B Lotus"/>
          <w:sz w:val="28"/>
          <w:szCs w:val="28"/>
          <w:lang w:eastAsia="fa-IR"/>
        </w:rPr>
        <w:t xml:space="preserve"> </w:t>
      </w:r>
      <w:r w:rsidRPr="004236F6">
        <w:rPr>
          <w:rFonts w:ascii="BYagutBold" w:eastAsia="Times New Roman" w:hAnsi="BYagutBold" w:cs="B Lotus" w:hint="eastAsia"/>
          <w:sz w:val="28"/>
          <w:szCs w:val="28"/>
          <w:rtl/>
          <w:lang w:eastAsia="fa-IR"/>
        </w:rPr>
        <w:t>مديريت</w:t>
      </w:r>
      <w:r w:rsidRPr="004236F6">
        <w:rPr>
          <w:rFonts w:ascii="BYagutBold" w:eastAsia="Times New Roman" w:hAnsi="BYagutBold" w:cs="B Lotus"/>
          <w:sz w:val="28"/>
          <w:szCs w:val="28"/>
          <w:lang w:eastAsia="fa-IR"/>
        </w:rPr>
        <w:t xml:space="preserve"> </w:t>
      </w:r>
      <w:r w:rsidRPr="004236F6">
        <w:rPr>
          <w:rFonts w:ascii="BYagutBold" w:eastAsia="Times New Roman" w:hAnsi="BYagutBold" w:cs="B Lotus" w:hint="eastAsia"/>
          <w:sz w:val="28"/>
          <w:szCs w:val="28"/>
          <w:rtl/>
          <w:lang w:eastAsia="fa-IR"/>
        </w:rPr>
        <w:t>و</w:t>
      </w:r>
      <w:r w:rsidRPr="004236F6">
        <w:rPr>
          <w:rFonts w:ascii="BYagutBold" w:eastAsia="Times New Roman" w:hAnsi="BYagutBold" w:cs="B Lotus"/>
          <w:sz w:val="28"/>
          <w:szCs w:val="28"/>
          <w:lang w:eastAsia="fa-IR"/>
        </w:rPr>
        <w:t xml:space="preserve"> </w:t>
      </w:r>
      <w:r w:rsidRPr="004236F6">
        <w:rPr>
          <w:rFonts w:ascii="BYagutBold" w:eastAsia="Times New Roman" w:hAnsi="BYagutBold" w:cs="B Lotus" w:hint="eastAsia"/>
          <w:sz w:val="28"/>
          <w:szCs w:val="28"/>
          <w:rtl/>
          <w:lang w:eastAsia="fa-IR"/>
        </w:rPr>
        <w:t>توسعه</w:t>
      </w:r>
      <w:r w:rsidRPr="004236F6">
        <w:rPr>
          <w:rFonts w:ascii="BYagut" w:eastAsia="Times New Roman" w:hAnsi="BYagut" w:cs="B Lotus" w:hint="eastAsia"/>
          <w:sz w:val="28"/>
          <w:szCs w:val="28"/>
          <w:rtl/>
          <w:lang w:eastAsia="fa-IR"/>
        </w:rPr>
        <w:t>، پاییز، شماره</w:t>
      </w:r>
      <w:r w:rsidRPr="004236F6">
        <w:rPr>
          <w:rFonts w:ascii="BYagut" w:eastAsia="Times New Roman" w:hAnsi="BYagut" w:cs="B Lotus"/>
          <w:sz w:val="28"/>
          <w:szCs w:val="28"/>
          <w:lang w:eastAsia="fa-IR"/>
        </w:rPr>
        <w:t xml:space="preserve">  </w:t>
      </w:r>
      <w:r w:rsidRPr="004236F6">
        <w:rPr>
          <w:rFonts w:ascii="BYagut" w:eastAsia="Times New Roman" w:hAnsi="BYagut" w:cs="B Lotus" w:hint="eastAsia"/>
          <w:sz w:val="28"/>
          <w:szCs w:val="28"/>
          <w:rtl/>
          <w:lang w:eastAsia="fa-IR"/>
        </w:rPr>
        <w:t>هفتاد و هفت.</w:t>
      </w:r>
    </w:p>
    <w:p w:rsidR="004236F6" w:rsidRPr="004236F6" w:rsidRDefault="004236F6" w:rsidP="004236F6">
      <w:pPr>
        <w:suppressAutoHyphens/>
        <w:spacing w:line="240" w:lineRule="auto"/>
        <w:jc w:val="both"/>
        <w:rPr>
          <w:rFonts w:ascii="Arial" w:eastAsia="Times New Roman" w:hAnsi="Arial" w:cs="B Lotus"/>
          <w:color w:val="000000"/>
          <w:sz w:val="28"/>
          <w:szCs w:val="28"/>
          <w:rtl/>
          <w:lang w:eastAsia="fa-IR"/>
        </w:rPr>
      </w:pPr>
      <w:r w:rsidRPr="004236F6">
        <w:rPr>
          <w:rFonts w:ascii="Arial" w:eastAsia="Times New Roman" w:hAnsi="Arial" w:cs="B Lotus" w:hint="eastAsia"/>
          <w:sz w:val="28"/>
          <w:szCs w:val="28"/>
          <w:rtl/>
          <w:lang w:eastAsia="fa-IR"/>
        </w:rPr>
        <w:t xml:space="preserve">- </w:t>
      </w:r>
      <w:r w:rsidRPr="004236F6">
        <w:rPr>
          <w:rFonts w:ascii="Arial" w:eastAsia="Times New Roman" w:hAnsi="Arial" w:cs="B Lotus" w:hint="eastAsia"/>
          <w:sz w:val="28"/>
          <w:szCs w:val="28"/>
          <w:rtl/>
          <w:lang w:eastAsia="ar-SA" w:bidi="ar-SA"/>
        </w:rPr>
        <w:t>جعفری و همکاران</w:t>
      </w:r>
      <w:r w:rsidRPr="004236F6">
        <w:rPr>
          <w:rFonts w:ascii="B Lotus" w:eastAsia="Times New Roman" w:hAnsi="B Lotus" w:cs="B Lotus" w:hint="eastAsia"/>
          <w:sz w:val="28"/>
          <w:szCs w:val="28"/>
          <w:rtl/>
          <w:lang w:eastAsia="fa-IR"/>
        </w:rPr>
        <w:t xml:space="preserve"> 1383،</w:t>
      </w:r>
      <w:r w:rsidRPr="004236F6">
        <w:rPr>
          <w:rFonts w:ascii="Arial" w:eastAsia="Times New Roman" w:hAnsi="Arial" w:cs="B Lotus" w:hint="eastAsia"/>
          <w:sz w:val="28"/>
          <w:szCs w:val="28"/>
          <w:rtl/>
          <w:lang w:eastAsia="ar-SA" w:bidi="ar-SA"/>
        </w:rPr>
        <w:t>بررسی میزان شادی و عوامل همبسته آن</w:t>
      </w:r>
      <w:r w:rsidRPr="004236F6">
        <w:rPr>
          <w:rFonts w:ascii="Arial" w:eastAsia="Times New Roman" w:hAnsi="Arial" w:cs="B Lotus"/>
          <w:sz w:val="28"/>
          <w:szCs w:val="28"/>
          <w:lang w:bidi="en-US"/>
        </w:rPr>
        <w:t xml:space="preserve"> </w:t>
      </w:r>
      <w:r w:rsidRPr="004236F6">
        <w:rPr>
          <w:rFonts w:ascii="Arial" w:eastAsia="Times New Roman" w:hAnsi="Arial" w:cs="B Lotus" w:hint="eastAsia"/>
          <w:sz w:val="28"/>
          <w:szCs w:val="28"/>
          <w:rtl/>
          <w:lang w:eastAsia="ar-SA" w:bidi="ar-SA"/>
        </w:rPr>
        <w:t>در میان دانشجویان             دانشگاه های اصفهان</w:t>
      </w:r>
      <w:r w:rsidRPr="004236F6">
        <w:rPr>
          <w:rFonts w:ascii="B Lotus" w:eastAsia="Times New Roman" w:hAnsi="B Lotus" w:cs="B Lotus" w:hint="eastAsia"/>
          <w:sz w:val="28"/>
          <w:szCs w:val="28"/>
          <w:rtl/>
          <w:lang w:eastAsia="fa-IR"/>
        </w:rPr>
        <w:t>.</w:t>
      </w:r>
    </w:p>
    <w:p w:rsidR="004236F6" w:rsidRPr="004236F6" w:rsidRDefault="004236F6" w:rsidP="004236F6">
      <w:pPr>
        <w:suppressAutoHyphens/>
        <w:spacing w:line="240" w:lineRule="auto"/>
        <w:jc w:val="both"/>
        <w:rPr>
          <w:rFonts w:ascii="Cambria" w:eastAsia="Times New Roman" w:hAnsi="Cambria" w:cs="B Lotus"/>
          <w:sz w:val="28"/>
          <w:szCs w:val="28"/>
          <w:rtl/>
          <w:lang w:eastAsia="fa-IR"/>
        </w:rPr>
      </w:pPr>
      <w:r w:rsidRPr="004236F6">
        <w:rPr>
          <w:rFonts w:ascii="Arial" w:eastAsia="Times New Roman" w:hAnsi="Arial" w:cs="B Lotus" w:hint="eastAsia"/>
          <w:color w:val="000000"/>
          <w:sz w:val="28"/>
          <w:szCs w:val="28"/>
          <w:rtl/>
          <w:lang w:eastAsia="fa-IR"/>
        </w:rPr>
        <w:t xml:space="preserve">- </w:t>
      </w:r>
      <w:r w:rsidRPr="004236F6">
        <w:rPr>
          <w:rFonts w:ascii="Arial" w:eastAsia="Times New Roman" w:hAnsi="Arial" w:cs="B Lotus"/>
          <w:color w:val="000000"/>
          <w:sz w:val="28"/>
          <w:szCs w:val="28"/>
          <w:rtl/>
          <w:lang w:eastAsia="fa-IR"/>
        </w:rPr>
        <w:t>جعفر هزار جریبی، پروانه آستین فشان</w:t>
      </w:r>
      <w:r w:rsidRPr="004236F6">
        <w:rPr>
          <w:rFonts w:ascii="Arial" w:eastAsia="Times New Roman" w:hAnsi="Arial" w:cs="B Lotus" w:hint="eastAsia"/>
          <w:color w:val="000000"/>
          <w:sz w:val="28"/>
          <w:szCs w:val="28"/>
          <w:rtl/>
          <w:lang w:eastAsia="fa-IR"/>
        </w:rPr>
        <w:t xml:space="preserve">، </w:t>
      </w:r>
      <w:r w:rsidRPr="004236F6">
        <w:rPr>
          <w:rFonts w:ascii="Arial" w:eastAsia="Times New Roman" w:hAnsi="Arial" w:cs="B Lotus"/>
          <w:color w:val="000000"/>
          <w:sz w:val="28"/>
          <w:szCs w:val="28"/>
          <w:rtl/>
          <w:lang w:eastAsia="fa-IR"/>
        </w:rPr>
        <w:t>1388، بررسی عوامل موثر بر نشاط اجتماعی با تاکید بر استان تهران</w:t>
      </w:r>
      <w:r w:rsidRPr="004236F6">
        <w:rPr>
          <w:rFonts w:ascii="Arial" w:eastAsia="Times New Roman" w:hAnsi="Arial" w:cs="B Lotus" w:hint="eastAsia"/>
          <w:color w:val="000000"/>
          <w:sz w:val="28"/>
          <w:szCs w:val="28"/>
          <w:rtl/>
          <w:lang w:eastAsia="fa-IR"/>
        </w:rPr>
        <w:t>، نشریه جامعه شناسی کاربردی، سال بیستم، شماره یک.</w:t>
      </w:r>
    </w:p>
    <w:p w:rsidR="004236F6" w:rsidRPr="004236F6" w:rsidRDefault="004236F6" w:rsidP="004236F6">
      <w:pPr>
        <w:suppressAutoHyphens/>
        <w:spacing w:line="240" w:lineRule="auto"/>
        <w:jc w:val="both"/>
        <w:rPr>
          <w:rFonts w:ascii="Cambria" w:eastAsia="Times New Roman" w:hAnsi="Cambria" w:cs="B Lotus"/>
          <w:sz w:val="28"/>
          <w:szCs w:val="28"/>
          <w:rtl/>
          <w:lang w:eastAsia="fa-IR"/>
        </w:rPr>
      </w:pPr>
      <w:r w:rsidRPr="004236F6">
        <w:rPr>
          <w:rFonts w:ascii="Cambria" w:eastAsia="Times New Roman" w:hAnsi="Cambria" w:cs="B Lotus" w:hint="eastAsia"/>
          <w:sz w:val="28"/>
          <w:szCs w:val="28"/>
          <w:rtl/>
          <w:lang w:eastAsia="fa-IR"/>
        </w:rPr>
        <w:t>- خالدین، محمد علی، 1385، شادمانی در قرآن، چکیده مجموعه مقاالات اولین همایش ملی تفریح و شادمانی.</w:t>
      </w:r>
    </w:p>
    <w:p w:rsidR="004236F6" w:rsidRPr="004236F6" w:rsidRDefault="004236F6" w:rsidP="004236F6">
      <w:pPr>
        <w:tabs>
          <w:tab w:val="left" w:pos="2321"/>
        </w:tabs>
        <w:suppressAutoHyphens/>
        <w:spacing w:line="240" w:lineRule="auto"/>
        <w:jc w:val="both"/>
        <w:rPr>
          <w:rFonts w:ascii="Arial" w:eastAsia="Times New Roman" w:hAnsi="Arial" w:cs="B Lotus"/>
          <w:sz w:val="28"/>
          <w:szCs w:val="28"/>
          <w:rtl/>
          <w:lang w:eastAsia="fa-IR"/>
        </w:rPr>
      </w:pPr>
      <w:r w:rsidRPr="004236F6">
        <w:rPr>
          <w:rFonts w:ascii="Cambria" w:eastAsia="Times New Roman" w:hAnsi="Cambria" w:cs="B Lotus" w:hint="eastAsia"/>
          <w:sz w:val="28"/>
          <w:szCs w:val="28"/>
          <w:rtl/>
          <w:lang w:eastAsia="fa-IR"/>
        </w:rPr>
        <w:t>- راسل، برتراند،</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1355،</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اخلاق</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و</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رسالت</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در</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جامعه، (</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ترجمه:</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دکتر</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محمود</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حیدریان)،</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تهران:</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نشر</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بابک.</w:t>
      </w:r>
    </w:p>
    <w:p w:rsidR="004236F6" w:rsidRPr="004236F6" w:rsidRDefault="004236F6" w:rsidP="004236F6">
      <w:pPr>
        <w:suppressAutoHyphens/>
        <w:spacing w:line="240" w:lineRule="auto"/>
        <w:jc w:val="both"/>
        <w:rPr>
          <w:rFonts w:ascii="Cambria" w:eastAsia="Times New Roman" w:hAnsi="Cambria" w:cs="B Lotus"/>
          <w:sz w:val="28"/>
          <w:szCs w:val="28"/>
          <w:rtl/>
          <w:lang w:eastAsia="fa-IR"/>
        </w:rPr>
      </w:pPr>
      <w:r w:rsidRPr="004236F6">
        <w:rPr>
          <w:rFonts w:ascii="Arial" w:eastAsia="Times New Roman" w:hAnsi="Arial" w:cs="B Lotus" w:hint="eastAsia"/>
          <w:sz w:val="28"/>
          <w:szCs w:val="28"/>
          <w:rtl/>
          <w:lang w:eastAsia="fa-IR"/>
        </w:rPr>
        <w:t>- راشینوف، پنلوپ،1370، بیا که با هم شادی را جستجو کنیم( ترجمه: ت. تمدن مالکی)، تهران: نشر روشنگران.</w:t>
      </w:r>
    </w:p>
    <w:p w:rsidR="004236F6" w:rsidRPr="004236F6" w:rsidRDefault="004236F6" w:rsidP="004236F6">
      <w:pPr>
        <w:suppressAutoHyphens/>
        <w:spacing w:line="240" w:lineRule="auto"/>
        <w:rPr>
          <w:rFonts w:ascii="Arial" w:eastAsia="Times New Roman" w:hAnsi="Arial" w:cs="B Lotus"/>
          <w:sz w:val="28"/>
          <w:szCs w:val="28"/>
          <w:rtl/>
          <w:lang w:eastAsia="fa-IR"/>
        </w:rPr>
      </w:pPr>
      <w:r w:rsidRPr="004236F6">
        <w:rPr>
          <w:rFonts w:ascii="Cambria" w:eastAsia="Times New Roman" w:hAnsi="Cambria" w:cs="B Lotus" w:hint="eastAsia"/>
          <w:sz w:val="28"/>
          <w:szCs w:val="28"/>
          <w:rtl/>
          <w:lang w:eastAsia="fa-IR"/>
        </w:rPr>
        <w:t>- رفیع پور، فرامرز، 1378، آنومی یا آشفتگی اجتماعی، تهران: سروش.</w:t>
      </w:r>
    </w:p>
    <w:p w:rsidR="004236F6" w:rsidRPr="004236F6" w:rsidRDefault="004236F6" w:rsidP="004236F6">
      <w:pPr>
        <w:suppressAutoHyphens/>
        <w:spacing w:line="240" w:lineRule="auto"/>
        <w:rPr>
          <w:rFonts w:ascii="Arial" w:eastAsia="Times New Roman" w:hAnsi="Arial" w:cs="B Lotus"/>
          <w:sz w:val="28"/>
          <w:szCs w:val="28"/>
          <w:rtl/>
          <w:lang w:eastAsia="fa-IR"/>
        </w:rPr>
      </w:pPr>
      <w:r w:rsidRPr="004236F6">
        <w:rPr>
          <w:rFonts w:ascii="Arial" w:eastAsia="Times New Roman" w:hAnsi="Arial" w:cs="B Lotus" w:hint="eastAsia"/>
          <w:sz w:val="28"/>
          <w:szCs w:val="28"/>
          <w:rtl/>
          <w:lang w:eastAsia="fa-IR"/>
        </w:rPr>
        <w:t>- ساروخانی، باقر، 1373، درآمدی بر دایره المعارف علوم اجتماعی</w:t>
      </w:r>
    </w:p>
    <w:p w:rsidR="004236F6" w:rsidRPr="004236F6" w:rsidRDefault="004236F6" w:rsidP="004236F6">
      <w:pPr>
        <w:suppressAutoHyphens/>
        <w:spacing w:line="240" w:lineRule="auto"/>
        <w:jc w:val="both"/>
        <w:rPr>
          <w:rFonts w:ascii="Arial" w:eastAsia="Times New Roman" w:hAnsi="Arial" w:cs="B Lotus"/>
          <w:sz w:val="28"/>
          <w:szCs w:val="28"/>
          <w:rtl/>
          <w:lang w:eastAsia="fa-IR"/>
        </w:rPr>
      </w:pPr>
      <w:r w:rsidRPr="004236F6">
        <w:rPr>
          <w:rFonts w:ascii="Arial" w:eastAsia="Times New Roman" w:hAnsi="Arial" w:cs="B Lotus" w:hint="eastAsia"/>
          <w:sz w:val="28"/>
          <w:szCs w:val="28"/>
          <w:rtl/>
          <w:lang w:eastAsia="fa-IR"/>
        </w:rPr>
        <w:t>- ستوده، هدایت الله، 1378، آسیب شناسی اجتماعی و جامعه شناسی انحرافات، تهران: نشرآوای نور.</w:t>
      </w:r>
    </w:p>
    <w:p w:rsidR="004236F6" w:rsidRPr="004236F6" w:rsidRDefault="004236F6" w:rsidP="004236F6">
      <w:pPr>
        <w:suppressAutoHyphens/>
        <w:spacing w:line="240" w:lineRule="auto"/>
        <w:jc w:val="both"/>
        <w:rPr>
          <w:rFonts w:ascii="Cambria" w:eastAsia="Times New Roman" w:hAnsi="Cambria" w:cs="B Lotus"/>
          <w:sz w:val="28"/>
          <w:szCs w:val="28"/>
          <w:rtl/>
          <w:lang w:eastAsia="fa-IR"/>
        </w:rPr>
      </w:pPr>
      <w:r w:rsidRPr="004236F6">
        <w:rPr>
          <w:rFonts w:ascii="Arial" w:eastAsia="Times New Roman" w:hAnsi="Arial" w:cs="B Lotus" w:hint="eastAsia"/>
          <w:sz w:val="28"/>
          <w:szCs w:val="28"/>
          <w:rtl/>
          <w:lang w:eastAsia="fa-IR"/>
        </w:rPr>
        <w:lastRenderedPageBreak/>
        <w:t xml:space="preserve"> - شارپ، تیموتی، 1389، 100 راه به سوی شادی(ترجمه: م. جلالی)، تهران: نشر البرز.</w:t>
      </w:r>
    </w:p>
    <w:p w:rsidR="004236F6" w:rsidRPr="004236F6" w:rsidRDefault="004236F6" w:rsidP="004236F6">
      <w:pPr>
        <w:tabs>
          <w:tab w:val="left" w:pos="2321"/>
        </w:tabs>
        <w:suppressAutoHyphens/>
        <w:spacing w:line="240" w:lineRule="auto"/>
        <w:jc w:val="both"/>
        <w:rPr>
          <w:rFonts w:ascii="Arial" w:eastAsia="Times New Roman" w:hAnsi="Arial" w:cs="B Lotus"/>
          <w:sz w:val="28"/>
          <w:szCs w:val="28"/>
          <w:rtl/>
          <w:lang w:eastAsia="ar-SA" w:bidi="ar-SA"/>
        </w:rPr>
      </w:pPr>
      <w:r w:rsidRPr="004236F6">
        <w:rPr>
          <w:rFonts w:ascii="Cambria" w:eastAsia="Times New Roman" w:hAnsi="Cambria" w:cs="B Lotus" w:hint="eastAsia"/>
          <w:sz w:val="28"/>
          <w:szCs w:val="28"/>
          <w:rtl/>
          <w:lang w:eastAsia="fa-IR"/>
        </w:rPr>
        <w:t xml:space="preserve"> - شولتس،</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دوآن، 1385، روان‌شناسی</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کمال(</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ترجمه</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گ.</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خوش‌دل)،</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تهران:</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نشر</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پیکان.</w:t>
      </w:r>
    </w:p>
    <w:p w:rsidR="004236F6" w:rsidRPr="004236F6" w:rsidRDefault="004236F6" w:rsidP="004236F6">
      <w:pPr>
        <w:suppressAutoHyphens/>
        <w:spacing w:line="240" w:lineRule="auto"/>
        <w:jc w:val="both"/>
        <w:rPr>
          <w:rFonts w:ascii="Arial" w:eastAsia="Times New Roman" w:hAnsi="Arial" w:cs="B Lotus"/>
          <w:sz w:val="28"/>
          <w:szCs w:val="28"/>
          <w:rtl/>
          <w:lang w:eastAsia="ar-SA" w:bidi="ar-SA"/>
        </w:rPr>
      </w:pPr>
      <w:r w:rsidRPr="004236F6">
        <w:rPr>
          <w:rFonts w:ascii="Arial" w:eastAsia="Times New Roman" w:hAnsi="Arial" w:cs="B Lotus" w:hint="eastAsia"/>
          <w:sz w:val="28"/>
          <w:szCs w:val="28"/>
          <w:rtl/>
          <w:lang w:eastAsia="ar-SA" w:bidi="ar-SA"/>
        </w:rPr>
        <w:t xml:space="preserve">- </w:t>
      </w:r>
      <w:r w:rsidRPr="004236F6">
        <w:rPr>
          <w:rFonts w:ascii="Arial" w:eastAsia="Times New Roman" w:hAnsi="Arial" w:cs="B Lotus"/>
          <w:sz w:val="28"/>
          <w:szCs w:val="28"/>
          <w:rtl/>
          <w:lang w:eastAsia="ar-SA" w:bidi="ar-SA"/>
        </w:rPr>
        <w:t>طریقه دار، ابوالفض</w:t>
      </w:r>
      <w:r w:rsidRPr="004236F6">
        <w:rPr>
          <w:rFonts w:ascii="Arial" w:eastAsia="Times New Roman" w:hAnsi="Arial" w:cs="B Lotus" w:hint="eastAsia"/>
          <w:sz w:val="28"/>
          <w:szCs w:val="28"/>
          <w:rtl/>
          <w:lang w:eastAsia="ar-SA" w:bidi="ar-SA"/>
        </w:rPr>
        <w:t xml:space="preserve">ل، </w:t>
      </w:r>
      <w:r w:rsidRPr="004236F6">
        <w:rPr>
          <w:rFonts w:ascii="B Lotus" w:eastAsia="Times New Roman" w:hAnsi="B Lotus" w:cs="B Lotus"/>
          <w:sz w:val="28"/>
          <w:szCs w:val="28"/>
          <w:rtl/>
          <w:lang w:bidi="en-US"/>
        </w:rPr>
        <w:t>1379</w:t>
      </w:r>
      <w:r w:rsidRPr="004236F6">
        <w:rPr>
          <w:rFonts w:ascii="B Lotus" w:eastAsia="Times New Roman" w:hAnsi="B Lotus" w:cs="B Lotus" w:hint="eastAsia"/>
          <w:sz w:val="28"/>
          <w:szCs w:val="28"/>
          <w:rtl/>
          <w:lang w:eastAsia="fa-IR"/>
        </w:rPr>
        <w:t>،</w:t>
      </w:r>
      <w:r w:rsidRPr="004236F6">
        <w:rPr>
          <w:rFonts w:ascii="Arial" w:eastAsia="Times New Roman" w:hAnsi="Arial" w:cs="B Lotus"/>
          <w:sz w:val="28"/>
          <w:szCs w:val="28"/>
          <w:rtl/>
          <w:lang w:eastAsia="ar-SA" w:bidi="ar-SA"/>
        </w:rPr>
        <w:t xml:space="preserve"> شرع و شادی</w:t>
      </w:r>
      <w:r w:rsidRPr="004236F6">
        <w:rPr>
          <w:rFonts w:ascii="B Lotus" w:eastAsia="Times New Roman" w:hAnsi="B Lotus" w:cs="B Lotus"/>
          <w:sz w:val="28"/>
          <w:szCs w:val="28"/>
          <w:rtl/>
          <w:lang w:bidi="en-US"/>
        </w:rPr>
        <w:t>(</w:t>
      </w:r>
      <w:r w:rsidRPr="004236F6">
        <w:rPr>
          <w:rFonts w:ascii="Arial" w:eastAsia="Times New Roman" w:hAnsi="Arial" w:cs="B Lotus"/>
          <w:sz w:val="28"/>
          <w:szCs w:val="28"/>
          <w:rtl/>
          <w:lang w:eastAsia="ar-SA" w:bidi="ar-SA"/>
        </w:rPr>
        <w:t>دیدگاه های فقهی درباره شادی، رقص، دست زدن</w:t>
      </w:r>
      <w:r w:rsidRPr="004236F6">
        <w:rPr>
          <w:rFonts w:ascii="B Lotus" w:eastAsia="Times New Roman" w:hAnsi="B Lotus" w:cs="B Lotus"/>
          <w:sz w:val="28"/>
          <w:szCs w:val="28"/>
          <w:rtl/>
          <w:lang w:bidi="en-US"/>
        </w:rPr>
        <w:t>)</w:t>
      </w:r>
      <w:r w:rsidRPr="004236F6">
        <w:rPr>
          <w:rFonts w:ascii="Arial" w:eastAsia="Times New Roman" w:hAnsi="Arial" w:cs="B Lotus"/>
          <w:sz w:val="28"/>
          <w:szCs w:val="28"/>
          <w:rtl/>
          <w:lang w:eastAsia="ar-SA" w:bidi="ar-SA"/>
        </w:rPr>
        <w:t>، قم</w:t>
      </w:r>
      <w:r w:rsidRPr="004236F6">
        <w:rPr>
          <w:rFonts w:ascii="B Lotus" w:eastAsia="Times New Roman" w:hAnsi="B Lotus" w:cs="B Lotus"/>
          <w:sz w:val="28"/>
          <w:szCs w:val="28"/>
          <w:rtl/>
          <w:lang w:bidi="en-US"/>
        </w:rPr>
        <w:t xml:space="preserve">: </w:t>
      </w:r>
      <w:r w:rsidRPr="004236F6">
        <w:rPr>
          <w:rFonts w:ascii="Arial" w:eastAsia="Times New Roman" w:hAnsi="Arial" w:cs="B Lotus"/>
          <w:sz w:val="28"/>
          <w:szCs w:val="28"/>
          <w:rtl/>
          <w:lang w:eastAsia="ar-SA" w:bidi="ar-SA"/>
        </w:rPr>
        <w:t>موسسه فرهنگی انتشاراتی حضور</w:t>
      </w:r>
      <w:r w:rsidRPr="004236F6">
        <w:rPr>
          <w:rFonts w:ascii="Arial" w:eastAsia="Times New Roman" w:hAnsi="Arial" w:cs="B Lotus" w:hint="eastAsia"/>
          <w:sz w:val="28"/>
          <w:szCs w:val="28"/>
          <w:rtl/>
          <w:lang w:eastAsia="ar-SA" w:bidi="ar-SA"/>
        </w:rPr>
        <w:t>.</w:t>
      </w:r>
    </w:p>
    <w:p w:rsidR="004236F6" w:rsidRPr="004236F6" w:rsidRDefault="004236F6" w:rsidP="004236F6">
      <w:pPr>
        <w:suppressAutoHyphens/>
        <w:spacing w:line="240" w:lineRule="auto"/>
        <w:jc w:val="both"/>
        <w:rPr>
          <w:rFonts w:ascii="B Lotus" w:eastAsia="Times New Roman" w:hAnsi="B Lotus" w:cs="B Lotus"/>
          <w:sz w:val="28"/>
          <w:szCs w:val="28"/>
          <w:rtl/>
          <w:lang w:eastAsia="fa-IR"/>
        </w:rPr>
      </w:pPr>
      <w:r w:rsidRPr="004236F6">
        <w:rPr>
          <w:rFonts w:ascii="Arial" w:eastAsia="Times New Roman" w:hAnsi="Arial" w:cs="B Lotus" w:hint="eastAsia"/>
          <w:sz w:val="28"/>
          <w:szCs w:val="28"/>
          <w:rtl/>
          <w:lang w:eastAsia="ar-SA" w:bidi="ar-SA"/>
        </w:rPr>
        <w:t>- عابدی، محمدضا، 1383، شادی در خانواده، تهران: انتشارات مطالعات خانواده.</w:t>
      </w:r>
    </w:p>
    <w:p w:rsidR="004236F6" w:rsidRPr="004236F6" w:rsidRDefault="004236F6" w:rsidP="004236F6">
      <w:pPr>
        <w:suppressAutoHyphens/>
        <w:spacing w:line="240" w:lineRule="auto"/>
        <w:jc w:val="both"/>
        <w:rPr>
          <w:rFonts w:eastAsia="Times New Roman" w:cs="B Lotus"/>
          <w:sz w:val="28"/>
          <w:szCs w:val="28"/>
          <w:rtl/>
          <w:lang w:eastAsia="fa-IR"/>
        </w:rPr>
      </w:pPr>
      <w:r w:rsidRPr="004236F6">
        <w:rPr>
          <w:rFonts w:ascii="B Lotus" w:eastAsia="Times New Roman" w:hAnsi="B Lotus" w:cs="B Lotus" w:hint="eastAsia"/>
          <w:sz w:val="28"/>
          <w:szCs w:val="28"/>
          <w:rtl/>
          <w:lang w:eastAsia="fa-IR"/>
        </w:rPr>
        <w:t xml:space="preserve"> - عامری زاده، سید محسن 1384، مقایسه اثربخشی روش های شادی بخش بر پیشرفت  تحصیلی دانش آموزان دوره راهنمایی شهر اصفهان در سال تحصیلی 84-83.</w:t>
      </w:r>
    </w:p>
    <w:p w:rsidR="004236F6" w:rsidRPr="004236F6" w:rsidRDefault="004236F6" w:rsidP="004236F6">
      <w:pPr>
        <w:suppressAutoHyphens/>
        <w:spacing w:line="240" w:lineRule="auto"/>
        <w:jc w:val="both"/>
        <w:rPr>
          <w:rFonts w:ascii="Arial" w:eastAsia="Times New Roman" w:hAnsi="Arial" w:cs="B Lotus"/>
          <w:color w:val="000000"/>
          <w:sz w:val="28"/>
          <w:szCs w:val="28"/>
          <w:rtl/>
          <w:lang w:eastAsia="fa-IR"/>
        </w:rPr>
      </w:pPr>
      <w:r w:rsidRPr="004236F6">
        <w:rPr>
          <w:rFonts w:eastAsia="Times New Roman" w:cs="B Lotus" w:hint="eastAsia"/>
          <w:sz w:val="28"/>
          <w:szCs w:val="28"/>
          <w:rtl/>
          <w:lang w:eastAsia="fa-IR"/>
        </w:rPr>
        <w:t xml:space="preserve"> - </w:t>
      </w:r>
      <w:r w:rsidRPr="004236F6">
        <w:rPr>
          <w:rFonts w:ascii="B Lotus" w:eastAsia="Times New Roman" w:hAnsi="B Lotus" w:cs="B Lotus" w:hint="eastAsia"/>
          <w:sz w:val="28"/>
          <w:szCs w:val="28"/>
          <w:rtl/>
          <w:lang w:eastAsia="fa-IR"/>
        </w:rPr>
        <w:t xml:space="preserve"> </w:t>
      </w:r>
      <w:r w:rsidRPr="004236F6">
        <w:rPr>
          <w:rFonts w:ascii="B Lotus" w:eastAsia="Times New Roman" w:hAnsi="B Lotus" w:cs="B Lotus" w:hint="eastAsia"/>
          <w:sz w:val="28"/>
          <w:szCs w:val="28"/>
          <w:rtl/>
          <w:lang w:eastAsia="ar-SA" w:bidi="ar-SA"/>
        </w:rPr>
        <w:t>عبدالهی، 1391 ، مقاله نشاط اجتماعی.</w:t>
      </w:r>
    </w:p>
    <w:p w:rsidR="004236F6" w:rsidRPr="004236F6" w:rsidRDefault="004236F6" w:rsidP="004236F6">
      <w:pPr>
        <w:suppressAutoHyphens/>
        <w:spacing w:line="240" w:lineRule="auto"/>
        <w:jc w:val="both"/>
        <w:rPr>
          <w:rFonts w:ascii="Arial" w:eastAsia="Times New Roman" w:hAnsi="Arial" w:cs="B Lotus"/>
          <w:sz w:val="28"/>
          <w:szCs w:val="28"/>
          <w:rtl/>
          <w:lang w:eastAsia="fa-IR"/>
        </w:rPr>
      </w:pPr>
      <w:r w:rsidRPr="004236F6">
        <w:rPr>
          <w:rFonts w:ascii="Arial" w:eastAsia="Times New Roman" w:hAnsi="Arial" w:cs="B Lotus" w:hint="eastAsia"/>
          <w:color w:val="000000"/>
          <w:sz w:val="28"/>
          <w:szCs w:val="28"/>
          <w:rtl/>
          <w:lang w:eastAsia="fa-IR"/>
        </w:rPr>
        <w:t xml:space="preserve"> - </w:t>
      </w:r>
      <w:r w:rsidRPr="004236F6">
        <w:rPr>
          <w:rFonts w:ascii="Arial" w:eastAsia="Times New Roman" w:hAnsi="Arial" w:cs="B Lotus" w:hint="eastAsia"/>
          <w:color w:val="000000"/>
          <w:sz w:val="28"/>
          <w:szCs w:val="28"/>
          <w:rtl/>
          <w:lang w:eastAsia="ar-SA" w:bidi="ar-SA"/>
        </w:rPr>
        <w:t>علی اصغر کلاهی و فاطمه قربانی</w:t>
      </w:r>
      <w:r w:rsidRPr="004236F6">
        <w:rPr>
          <w:rFonts w:ascii="B Lotus" w:eastAsia="Times New Roman" w:hAnsi="B Lotus" w:cs="B Lotus" w:hint="eastAsia"/>
          <w:sz w:val="28"/>
          <w:szCs w:val="28"/>
          <w:rtl/>
          <w:lang w:eastAsia="fa-IR"/>
        </w:rPr>
        <w:t xml:space="preserve">، </w:t>
      </w:r>
      <w:r w:rsidRPr="004236F6">
        <w:rPr>
          <w:rFonts w:ascii="Arial" w:eastAsia="Times New Roman" w:hAnsi="Arial" w:cs="B Lotus" w:hint="eastAsia"/>
          <w:color w:val="000000"/>
          <w:sz w:val="28"/>
          <w:szCs w:val="28"/>
          <w:rtl/>
          <w:lang w:eastAsia="ar-SA" w:bidi="ar-SA"/>
        </w:rPr>
        <w:t>نشاط زندگی معلمین شهر بابل</w:t>
      </w:r>
      <w:r w:rsidRPr="004236F6">
        <w:rPr>
          <w:rFonts w:ascii="Arial" w:eastAsia="Times New Roman" w:hAnsi="Arial" w:cs="B Lotus"/>
          <w:color w:val="000000"/>
          <w:sz w:val="28"/>
          <w:szCs w:val="28"/>
          <w:lang w:bidi="en-US"/>
        </w:rPr>
        <w:t>.</w:t>
      </w:r>
    </w:p>
    <w:p w:rsidR="004236F6" w:rsidRPr="004236F6" w:rsidRDefault="004236F6" w:rsidP="004236F6">
      <w:pPr>
        <w:suppressAutoHyphens/>
        <w:spacing w:line="240" w:lineRule="auto"/>
        <w:jc w:val="both"/>
        <w:rPr>
          <w:rFonts w:ascii="Arial" w:eastAsia="Times New Roman" w:hAnsi="Arial" w:cs="B Lotus"/>
          <w:sz w:val="28"/>
          <w:szCs w:val="28"/>
          <w:rtl/>
          <w:lang w:eastAsia="fa-IR"/>
        </w:rPr>
      </w:pPr>
      <w:r w:rsidRPr="004236F6">
        <w:rPr>
          <w:rFonts w:ascii="Arial" w:eastAsia="Times New Roman" w:hAnsi="Arial" w:cs="B Lotus" w:hint="eastAsia"/>
          <w:sz w:val="28"/>
          <w:szCs w:val="28"/>
          <w:rtl/>
          <w:lang w:eastAsia="fa-IR"/>
        </w:rPr>
        <w:t>- علیرضایی، نصرت الله، 1379، تبیین نقش و جایگاه زن در خانواده در حال گذار در ایران، تهران: پایان نامه مقطع کارشناسی ارشد جامعه شناسی دانشگاه تهران.</w:t>
      </w:r>
    </w:p>
    <w:p w:rsidR="004236F6" w:rsidRPr="004236F6" w:rsidRDefault="004236F6" w:rsidP="004236F6">
      <w:pPr>
        <w:suppressAutoHyphens/>
        <w:spacing w:line="240" w:lineRule="auto"/>
        <w:jc w:val="both"/>
        <w:rPr>
          <w:rFonts w:ascii="Arial" w:eastAsia="Times New Roman" w:hAnsi="Arial" w:cs="B Lotus"/>
          <w:sz w:val="28"/>
          <w:szCs w:val="28"/>
          <w:rtl/>
          <w:lang w:eastAsia="fa-IR"/>
        </w:rPr>
      </w:pPr>
      <w:r w:rsidRPr="004236F6">
        <w:rPr>
          <w:rFonts w:ascii="Arial" w:eastAsia="Times New Roman" w:hAnsi="Arial" w:cs="B Lotus" w:hint="eastAsia"/>
          <w:sz w:val="28"/>
          <w:szCs w:val="28"/>
          <w:rtl/>
          <w:lang w:eastAsia="fa-IR"/>
        </w:rPr>
        <w:t>- غفاری، غلامرضا- امیدی، رضا، 1387، کیفیت زندگی: شاخص توسعه اجتماعی، تهران: نشر و پژوهش شیرازه.</w:t>
      </w:r>
    </w:p>
    <w:p w:rsidR="004236F6" w:rsidRPr="004236F6" w:rsidRDefault="004236F6" w:rsidP="004236F6">
      <w:pPr>
        <w:suppressAutoHyphens/>
        <w:spacing w:line="240" w:lineRule="auto"/>
        <w:jc w:val="both"/>
        <w:rPr>
          <w:rFonts w:ascii="Cambria" w:eastAsia="Times New Roman" w:hAnsi="Cambria" w:cs="B Lotus"/>
          <w:sz w:val="28"/>
          <w:szCs w:val="28"/>
          <w:rtl/>
          <w:lang w:eastAsia="fa-IR"/>
        </w:rPr>
      </w:pPr>
      <w:r w:rsidRPr="004236F6">
        <w:rPr>
          <w:rFonts w:ascii="Arial" w:eastAsia="Times New Roman" w:hAnsi="Arial" w:cs="B Lotus" w:hint="eastAsia"/>
          <w:sz w:val="28"/>
          <w:szCs w:val="28"/>
          <w:rtl/>
          <w:lang w:eastAsia="fa-IR"/>
        </w:rPr>
        <w:t xml:space="preserve">- </w:t>
      </w:r>
      <w:r w:rsidRPr="004236F6">
        <w:rPr>
          <w:rFonts w:ascii="Arial" w:eastAsia="Times New Roman" w:hAnsi="Arial" w:cs="B Lotus" w:hint="eastAsia"/>
          <w:sz w:val="28"/>
          <w:szCs w:val="28"/>
          <w:rtl/>
          <w:lang w:eastAsia="ar-SA" w:bidi="ar-SA"/>
        </w:rPr>
        <w:t>فاطمه بهرامی و سمانه مختاری</w:t>
      </w:r>
      <w:r w:rsidRPr="004236F6">
        <w:rPr>
          <w:rFonts w:ascii="B Lotus" w:eastAsia="Times New Roman" w:hAnsi="B Lotus" w:cs="B Lotus" w:hint="eastAsia"/>
          <w:sz w:val="28"/>
          <w:szCs w:val="28"/>
          <w:rtl/>
          <w:lang w:eastAsia="fa-IR"/>
        </w:rPr>
        <w:t xml:space="preserve">، 1385، </w:t>
      </w:r>
      <w:r w:rsidRPr="004236F6">
        <w:rPr>
          <w:rFonts w:ascii="Arial" w:eastAsia="Times New Roman" w:hAnsi="Arial" w:cs="B Lotus" w:hint="eastAsia"/>
          <w:sz w:val="28"/>
          <w:szCs w:val="28"/>
          <w:rtl/>
          <w:lang w:eastAsia="ar-SA" w:bidi="ar-SA"/>
        </w:rPr>
        <w:t>بررسی رابطه بین شادمانی با میزان کمال گرایی دانشجویان اصفهان</w:t>
      </w:r>
      <w:r w:rsidRPr="004236F6">
        <w:rPr>
          <w:rFonts w:ascii="B Lotus" w:eastAsia="Times New Roman" w:hAnsi="B Lotus" w:cs="B Lotus" w:hint="eastAsia"/>
          <w:sz w:val="28"/>
          <w:szCs w:val="28"/>
          <w:rtl/>
          <w:lang w:eastAsia="fa-IR"/>
        </w:rPr>
        <w:t>.</w:t>
      </w:r>
    </w:p>
    <w:p w:rsidR="004236F6" w:rsidRPr="004236F6" w:rsidRDefault="004236F6" w:rsidP="004236F6">
      <w:pPr>
        <w:tabs>
          <w:tab w:val="left" w:pos="2321"/>
        </w:tabs>
        <w:suppressAutoHyphens/>
        <w:spacing w:line="240" w:lineRule="auto"/>
        <w:jc w:val="both"/>
        <w:rPr>
          <w:rFonts w:ascii="Cambria" w:eastAsia="Times New Roman" w:hAnsi="Cambria" w:cs="B Lotus"/>
          <w:sz w:val="28"/>
          <w:szCs w:val="28"/>
          <w:rtl/>
          <w:lang w:eastAsia="fa-IR"/>
        </w:rPr>
      </w:pPr>
      <w:r w:rsidRPr="004236F6">
        <w:rPr>
          <w:rFonts w:ascii="Cambria" w:eastAsia="Times New Roman" w:hAnsi="Cambria" w:cs="B Lotus" w:hint="eastAsia"/>
          <w:sz w:val="28"/>
          <w:szCs w:val="28"/>
          <w:rtl/>
          <w:lang w:eastAsia="fa-IR"/>
        </w:rPr>
        <w:t>- كارلسون،</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ريچارد،</w:t>
      </w:r>
      <w:r w:rsidRPr="004236F6">
        <w:rPr>
          <w:rFonts w:ascii="Cambria" w:eastAsia="Times New Roman" w:hAnsi="Cambria" w:cs="B Lotus"/>
          <w:sz w:val="28"/>
          <w:szCs w:val="28"/>
          <w:rtl/>
          <w:lang w:eastAsia="fa-IR"/>
        </w:rPr>
        <w:t xml:space="preserve"> 1380</w:t>
      </w:r>
      <w:r w:rsidRPr="004236F6">
        <w:rPr>
          <w:rFonts w:ascii="Cambria" w:eastAsia="Times New Roman" w:hAnsi="Cambria" w:cs="B Lotus" w:hint="eastAsia"/>
          <w:sz w:val="28"/>
          <w:szCs w:val="28"/>
          <w:rtl/>
          <w:lang w:eastAsia="fa-IR"/>
        </w:rPr>
        <w:t>،</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زندگي</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شادمانه(</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ترجمه</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پ</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شريفي</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درآمدي)،</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تهران</w:t>
      </w:r>
      <w:r w:rsidRPr="004236F6">
        <w:rPr>
          <w:rFonts w:ascii="Cambria" w:eastAsia="Times New Roman" w:hAnsi="Cambria" w:cs="B Lotus"/>
          <w:sz w:val="28"/>
          <w:szCs w:val="28"/>
          <w:rtl/>
          <w:lang w:eastAsia="fa-IR"/>
        </w:rPr>
        <w:t>:</w:t>
      </w:r>
      <w:r w:rsidRPr="004236F6">
        <w:rPr>
          <w:rFonts w:ascii="Cambria" w:eastAsia="Times New Roman" w:hAnsi="Cambria" w:cs="B Lotus" w:hint="eastAsia"/>
          <w:sz w:val="28"/>
          <w:szCs w:val="28"/>
          <w:rtl/>
          <w:lang w:eastAsia="fa-IR"/>
        </w:rPr>
        <w:t xml:space="preserve"> انتشارات</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روان‌سنجي</w:t>
      </w:r>
    </w:p>
    <w:p w:rsidR="004236F6" w:rsidRPr="004236F6" w:rsidRDefault="004236F6" w:rsidP="004236F6">
      <w:pPr>
        <w:tabs>
          <w:tab w:val="left" w:pos="2321"/>
        </w:tabs>
        <w:suppressAutoHyphens/>
        <w:spacing w:line="240" w:lineRule="auto"/>
        <w:jc w:val="both"/>
        <w:rPr>
          <w:rFonts w:ascii="Arial" w:eastAsia="Times New Roman" w:hAnsi="Arial" w:cs="B Lotus"/>
          <w:sz w:val="28"/>
          <w:szCs w:val="28"/>
          <w:rtl/>
          <w:lang w:eastAsia="fa-IR"/>
        </w:rPr>
      </w:pPr>
      <w:r w:rsidRPr="004236F6">
        <w:rPr>
          <w:rFonts w:ascii="Cambria" w:eastAsia="Times New Roman" w:hAnsi="Cambria" w:cs="B Lotus" w:hint="eastAsia"/>
          <w:sz w:val="28"/>
          <w:szCs w:val="28"/>
          <w:rtl/>
          <w:lang w:eastAsia="fa-IR"/>
        </w:rPr>
        <w:t>- کریمی،</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 xml:space="preserve">یوسف، 1388، </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روان‌شناسی</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شخصیت،</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تهران:</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نشر</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دانشگاه</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پیام</w:t>
      </w:r>
      <w:r w:rsidRPr="004236F6">
        <w:rPr>
          <w:rFonts w:ascii="Cambria" w:eastAsia="Times New Roman" w:hAnsi="Cambria" w:cs="B Lotus"/>
          <w:sz w:val="28"/>
          <w:szCs w:val="28"/>
          <w:rtl/>
          <w:lang w:eastAsia="fa-IR"/>
        </w:rPr>
        <w:t xml:space="preserve"> </w:t>
      </w:r>
      <w:r w:rsidRPr="004236F6">
        <w:rPr>
          <w:rFonts w:ascii="Cambria" w:eastAsia="Times New Roman" w:hAnsi="Cambria" w:cs="B Lotus" w:hint="eastAsia"/>
          <w:sz w:val="28"/>
          <w:szCs w:val="28"/>
          <w:rtl/>
          <w:lang w:eastAsia="fa-IR"/>
        </w:rPr>
        <w:t>نور.</w:t>
      </w:r>
    </w:p>
    <w:p w:rsidR="004236F6" w:rsidRPr="004236F6" w:rsidRDefault="004236F6" w:rsidP="004236F6">
      <w:pPr>
        <w:suppressAutoHyphens/>
        <w:spacing w:line="240" w:lineRule="auto"/>
        <w:jc w:val="both"/>
        <w:rPr>
          <w:rFonts w:ascii="B Lotus" w:eastAsia="Times New Roman" w:hAnsi="B Lotus" w:cs="B Lotus"/>
          <w:sz w:val="28"/>
          <w:szCs w:val="28"/>
          <w:rtl/>
          <w:lang w:eastAsia="fa-IR"/>
        </w:rPr>
      </w:pPr>
      <w:r w:rsidRPr="004236F6">
        <w:rPr>
          <w:rFonts w:ascii="Arial" w:eastAsia="Times New Roman" w:hAnsi="Arial" w:cs="B Lotus" w:hint="eastAsia"/>
          <w:sz w:val="28"/>
          <w:szCs w:val="28"/>
          <w:rtl/>
          <w:lang w:eastAsia="fa-IR"/>
        </w:rPr>
        <w:t>- کوچکی زاده نشلجی، علی اکبر، 1386، مفاهیم اساسی در علوم اجتماعی، تهران: بقعه.</w:t>
      </w:r>
    </w:p>
    <w:p w:rsidR="004236F6" w:rsidRPr="004236F6" w:rsidRDefault="004236F6" w:rsidP="004236F6">
      <w:pPr>
        <w:suppressAutoHyphens/>
        <w:spacing w:line="240" w:lineRule="auto"/>
        <w:jc w:val="both"/>
        <w:rPr>
          <w:rFonts w:ascii="Cambria" w:eastAsia="Times New Roman" w:hAnsi="Cambria" w:cs="B Lotus"/>
          <w:sz w:val="28"/>
          <w:szCs w:val="28"/>
          <w:rtl/>
          <w:lang w:eastAsia="fa-IR"/>
        </w:rPr>
      </w:pPr>
      <w:r w:rsidRPr="004236F6">
        <w:rPr>
          <w:rFonts w:ascii="B Lotus" w:eastAsia="Times New Roman" w:hAnsi="B Lotus" w:cs="B Lotus" w:hint="eastAsia"/>
          <w:sz w:val="28"/>
          <w:szCs w:val="28"/>
          <w:rtl/>
          <w:lang w:eastAsia="fa-IR"/>
        </w:rPr>
        <w:t>- کیوی و کاپنهود، 1370، روش تحقیق در علوم اجتماعی(ترجمه: نیک گهر)، تهران: فرهنگ معاصر.</w:t>
      </w:r>
    </w:p>
    <w:p w:rsidR="004236F6" w:rsidRPr="004236F6" w:rsidRDefault="004236F6" w:rsidP="004236F6">
      <w:pPr>
        <w:suppressAutoHyphens/>
        <w:spacing w:line="240" w:lineRule="auto"/>
        <w:rPr>
          <w:rFonts w:ascii="B Lotus" w:eastAsia="Times New Roman" w:hAnsi="B Lotus" w:cs="B Lotus"/>
          <w:sz w:val="28"/>
          <w:szCs w:val="28"/>
          <w:rtl/>
          <w:lang w:eastAsia="fa-IR"/>
        </w:rPr>
      </w:pPr>
      <w:r w:rsidRPr="004236F6">
        <w:rPr>
          <w:rFonts w:ascii="Cambria" w:eastAsia="Times New Roman" w:hAnsi="Cambria" w:cs="B Lotus" w:hint="eastAsia"/>
          <w:sz w:val="28"/>
          <w:szCs w:val="28"/>
          <w:rtl/>
          <w:lang w:eastAsia="fa-IR"/>
        </w:rPr>
        <w:lastRenderedPageBreak/>
        <w:t>- گار، تد، 1377، چرا انسان ها شورش می کنند؟، تهران: پژوهشکده مطالعات راهبردی.</w:t>
      </w:r>
    </w:p>
    <w:p w:rsidR="004236F6" w:rsidRPr="004236F6" w:rsidRDefault="004236F6" w:rsidP="004236F6">
      <w:pPr>
        <w:suppressAutoHyphens/>
        <w:spacing w:line="240" w:lineRule="auto"/>
        <w:jc w:val="both"/>
        <w:rPr>
          <w:rFonts w:ascii="Cambria" w:eastAsia="Times New Roman" w:hAnsi="Cambria" w:cs="B Lotus"/>
          <w:sz w:val="28"/>
          <w:szCs w:val="28"/>
          <w:rtl/>
          <w:lang w:eastAsia="fa-IR"/>
        </w:rPr>
      </w:pPr>
      <w:r w:rsidRPr="004236F6">
        <w:rPr>
          <w:rFonts w:ascii="B Lotus" w:eastAsia="Times New Roman" w:hAnsi="B Lotus" w:cs="B Lotus" w:hint="eastAsia"/>
          <w:sz w:val="28"/>
          <w:szCs w:val="28"/>
          <w:rtl/>
          <w:lang w:eastAsia="fa-IR"/>
        </w:rPr>
        <w:t xml:space="preserve">- گنجی، محمد، 1387، </w:t>
      </w:r>
      <w:r w:rsidRPr="004236F6">
        <w:rPr>
          <w:rFonts w:ascii="Arial" w:eastAsia="Times New Roman" w:hAnsi="Arial" w:cs="B Lotus" w:hint="eastAsia"/>
          <w:sz w:val="28"/>
          <w:szCs w:val="28"/>
          <w:rtl/>
          <w:lang w:eastAsia="ar-SA" w:bidi="ar-SA"/>
        </w:rPr>
        <w:t>تحلیل جامعه شناختی موثر بر میزان شادی سرپرستان شهر اصفهان</w:t>
      </w:r>
      <w:r w:rsidRPr="004236F6">
        <w:rPr>
          <w:rFonts w:ascii="B Lotus" w:eastAsia="Times New Roman" w:hAnsi="B Lotus" w:cs="B Lotus" w:hint="eastAsia"/>
          <w:sz w:val="28"/>
          <w:szCs w:val="28"/>
          <w:rtl/>
          <w:lang w:eastAsia="fa-IR"/>
        </w:rPr>
        <w:t>.</w:t>
      </w:r>
    </w:p>
    <w:p w:rsidR="004236F6" w:rsidRPr="004236F6" w:rsidRDefault="004236F6" w:rsidP="004236F6">
      <w:pPr>
        <w:tabs>
          <w:tab w:val="left" w:pos="3081"/>
          <w:tab w:val="center" w:pos="4252"/>
        </w:tabs>
        <w:suppressAutoHyphens/>
        <w:spacing w:line="240" w:lineRule="auto"/>
        <w:rPr>
          <w:rFonts w:ascii="Arial" w:eastAsia="Times New Roman" w:hAnsi="Arial" w:cs="B Lotus"/>
          <w:color w:val="000000"/>
          <w:sz w:val="28"/>
          <w:szCs w:val="28"/>
          <w:rtl/>
          <w:lang w:eastAsia="fa-IR"/>
        </w:rPr>
      </w:pPr>
      <w:r w:rsidRPr="004236F6">
        <w:rPr>
          <w:rFonts w:ascii="Cambria" w:eastAsia="Times New Roman" w:hAnsi="Cambria" w:cs="B Lotus" w:hint="eastAsia"/>
          <w:sz w:val="28"/>
          <w:szCs w:val="28"/>
          <w:rtl/>
          <w:lang w:eastAsia="fa-IR"/>
        </w:rPr>
        <w:t>-</w:t>
      </w:r>
      <w:r w:rsidRPr="004236F6">
        <w:rPr>
          <w:rFonts w:eastAsia="Times New Roman" w:cs="B Lotus" w:hint="eastAsia"/>
          <w:sz w:val="28"/>
          <w:szCs w:val="28"/>
          <w:rtl/>
          <w:lang w:eastAsia="fa-IR"/>
        </w:rPr>
        <w:t>گنجی، محمد،1383، تبیین وضعیت دین داری دانشجویان دانشگاه اصفهان، پایان نامه کارشناسی ارشد،دانشگاه اصفهان.</w:t>
      </w:r>
    </w:p>
    <w:p w:rsidR="004236F6" w:rsidRPr="004236F6" w:rsidRDefault="004236F6" w:rsidP="004236F6">
      <w:pPr>
        <w:tabs>
          <w:tab w:val="left" w:pos="3081"/>
          <w:tab w:val="center" w:pos="4252"/>
        </w:tabs>
        <w:suppressAutoHyphens/>
        <w:spacing w:line="240" w:lineRule="auto"/>
        <w:rPr>
          <w:rFonts w:ascii="Cambria" w:eastAsia="Times New Roman" w:hAnsi="Cambria" w:cs="B Lotus"/>
          <w:sz w:val="28"/>
          <w:szCs w:val="28"/>
          <w:rtl/>
          <w:lang w:eastAsia="fa-IR"/>
        </w:rPr>
      </w:pPr>
      <w:r w:rsidRPr="004236F6">
        <w:rPr>
          <w:rFonts w:ascii="Arial" w:eastAsia="Times New Roman" w:hAnsi="Arial" w:cs="B Lotus" w:hint="eastAsia"/>
          <w:color w:val="000000"/>
          <w:sz w:val="28"/>
          <w:szCs w:val="28"/>
          <w:rtl/>
          <w:lang w:eastAsia="fa-IR"/>
        </w:rPr>
        <w:t xml:space="preserve">- محتشم، صدرالدین، 1391، </w:t>
      </w:r>
      <w:r w:rsidRPr="004236F6">
        <w:rPr>
          <w:rFonts w:ascii="Helvetica" w:eastAsia="Times New Roman" w:hAnsi="Helvetica" w:cs="B Lotus" w:hint="eastAsia"/>
          <w:color w:val="000000"/>
          <w:szCs w:val="28"/>
          <w:rtl/>
          <w:lang w:eastAsia="fa-IR"/>
        </w:rPr>
        <w:t>بررسی میزان نشاط اجتماعی در شهر بوشهر و عوامل موثر بر آن</w:t>
      </w:r>
      <w:r w:rsidRPr="004236F6">
        <w:rPr>
          <w:rFonts w:ascii="Arial" w:eastAsia="Times New Roman" w:hAnsi="Arial" w:cs="B Lotus" w:hint="eastAsia"/>
          <w:color w:val="000000"/>
          <w:sz w:val="28"/>
          <w:szCs w:val="28"/>
          <w:rtl/>
          <w:lang w:eastAsia="fa-IR"/>
        </w:rPr>
        <w:t>، پایان نامه کارشناسی ارشد جامعه شناسی، دانشگاه پیام نور تهران.</w:t>
      </w:r>
    </w:p>
    <w:p w:rsidR="004236F6" w:rsidRPr="004236F6" w:rsidRDefault="004236F6" w:rsidP="004236F6">
      <w:pPr>
        <w:suppressAutoHyphens/>
        <w:spacing w:line="240" w:lineRule="auto"/>
        <w:jc w:val="both"/>
        <w:rPr>
          <w:rFonts w:ascii="B Lotus" w:eastAsia="Times New Roman" w:hAnsi="B Lotus" w:cs="B Lotus"/>
          <w:sz w:val="28"/>
          <w:szCs w:val="28"/>
          <w:rtl/>
          <w:lang w:eastAsia="fa-IR"/>
        </w:rPr>
      </w:pPr>
      <w:r w:rsidRPr="004236F6">
        <w:rPr>
          <w:rFonts w:ascii="Cambria" w:eastAsia="Times New Roman" w:hAnsi="Cambria" w:cs="B Lotus" w:hint="eastAsia"/>
          <w:sz w:val="28"/>
          <w:szCs w:val="28"/>
          <w:rtl/>
          <w:lang w:eastAsia="fa-IR"/>
        </w:rPr>
        <w:t>-</w:t>
      </w:r>
      <w:r w:rsidRPr="004236F6">
        <w:rPr>
          <w:rFonts w:ascii="Arial" w:eastAsia="Times New Roman" w:hAnsi="Arial" w:cs="B Lotus" w:hint="eastAsia"/>
          <w:color w:val="000000"/>
          <w:sz w:val="28"/>
          <w:szCs w:val="28"/>
          <w:rtl/>
          <w:lang w:eastAsia="fa-IR"/>
        </w:rPr>
        <w:t xml:space="preserve"> </w:t>
      </w:r>
      <w:r w:rsidRPr="004236F6">
        <w:rPr>
          <w:rFonts w:ascii="Arial" w:eastAsia="Times New Roman" w:hAnsi="Arial" w:cs="B Lotus"/>
          <w:color w:val="000000"/>
          <w:sz w:val="28"/>
          <w:szCs w:val="28"/>
          <w:rtl/>
          <w:lang w:eastAsia="fa-IR"/>
        </w:rPr>
        <w:t>محسنی تبریزی، علیرضا</w:t>
      </w:r>
      <w:r w:rsidRPr="004236F6">
        <w:rPr>
          <w:rFonts w:ascii="Arial" w:eastAsia="Times New Roman" w:hAnsi="Arial" w:cs="B Lotus" w:hint="eastAsia"/>
          <w:color w:val="000000"/>
          <w:sz w:val="28"/>
          <w:szCs w:val="28"/>
          <w:rtl/>
          <w:lang w:eastAsia="fa-IR"/>
        </w:rPr>
        <w:t xml:space="preserve">، </w:t>
      </w:r>
      <w:r w:rsidRPr="004236F6">
        <w:rPr>
          <w:rFonts w:ascii="Arial" w:eastAsia="Times New Roman" w:hAnsi="Arial" w:cs="B Lotus"/>
          <w:color w:val="000000"/>
          <w:sz w:val="28"/>
          <w:szCs w:val="28"/>
          <w:rtl/>
          <w:lang w:eastAsia="fa-IR"/>
        </w:rPr>
        <w:t>1370،</w:t>
      </w:r>
      <w:r w:rsidRPr="004236F6">
        <w:rPr>
          <w:rFonts w:ascii="Arial" w:eastAsia="Times New Roman" w:hAnsi="Arial" w:cs="B Lotus" w:hint="eastAsia"/>
          <w:color w:val="000000"/>
          <w:sz w:val="28"/>
          <w:szCs w:val="28"/>
          <w:rtl/>
          <w:lang w:eastAsia="fa-IR"/>
        </w:rPr>
        <w:t xml:space="preserve"> </w:t>
      </w:r>
      <w:r w:rsidRPr="004236F6">
        <w:rPr>
          <w:rFonts w:ascii="Arial" w:eastAsia="Times New Roman" w:hAnsi="Arial" w:cs="B Lotus"/>
          <w:color w:val="000000"/>
          <w:sz w:val="28"/>
          <w:szCs w:val="28"/>
          <w:rtl/>
          <w:lang w:eastAsia="fa-IR"/>
        </w:rPr>
        <w:t>بیگانگی(مفهوم سازی وگروهبندی تئوری ها درحوزه های</w:t>
      </w:r>
      <w:r w:rsidRPr="004236F6">
        <w:rPr>
          <w:rFonts w:ascii="Arial" w:eastAsia="Times New Roman" w:hAnsi="Arial" w:cs="B Lotus" w:hint="eastAsia"/>
          <w:color w:val="000000"/>
          <w:sz w:val="28"/>
          <w:szCs w:val="28"/>
          <w:rtl/>
          <w:lang w:eastAsia="fa-IR"/>
        </w:rPr>
        <w:t xml:space="preserve"> </w:t>
      </w:r>
      <w:r w:rsidRPr="004236F6">
        <w:rPr>
          <w:rFonts w:ascii="Arial" w:eastAsia="Times New Roman" w:hAnsi="Arial" w:cs="B Lotus"/>
          <w:color w:val="000000"/>
          <w:sz w:val="28"/>
          <w:szCs w:val="28"/>
          <w:rtl/>
          <w:lang w:eastAsia="fa-IR"/>
        </w:rPr>
        <w:t>جامعه شناسی و</w:t>
      </w:r>
      <w:r w:rsidRPr="004236F6">
        <w:rPr>
          <w:rFonts w:ascii="Arial" w:eastAsia="Times New Roman" w:hAnsi="Arial" w:cs="B Lotus" w:hint="eastAsia"/>
          <w:color w:val="000000"/>
          <w:sz w:val="28"/>
          <w:szCs w:val="28"/>
          <w:rtl/>
          <w:lang w:eastAsia="fa-IR"/>
        </w:rPr>
        <w:t xml:space="preserve"> </w:t>
      </w:r>
      <w:r w:rsidRPr="004236F6">
        <w:rPr>
          <w:rFonts w:ascii="Arial" w:eastAsia="Times New Roman" w:hAnsi="Arial" w:cs="B Lotus"/>
          <w:color w:val="000000"/>
          <w:sz w:val="28"/>
          <w:szCs w:val="28"/>
          <w:rtl/>
          <w:lang w:eastAsia="fa-IR"/>
        </w:rPr>
        <w:t>روان شناسی)،</w:t>
      </w:r>
      <w:r w:rsidRPr="004236F6">
        <w:rPr>
          <w:rFonts w:ascii="Arial" w:eastAsia="Times New Roman" w:hAnsi="Arial" w:cs="B Lotus" w:hint="eastAsia"/>
          <w:color w:val="000000"/>
          <w:sz w:val="28"/>
          <w:szCs w:val="28"/>
          <w:rtl/>
          <w:lang w:eastAsia="fa-IR"/>
        </w:rPr>
        <w:t xml:space="preserve"> </w:t>
      </w:r>
      <w:r w:rsidRPr="004236F6">
        <w:rPr>
          <w:rFonts w:ascii="Arial" w:eastAsia="Times New Roman" w:hAnsi="Arial" w:cs="B Lotus"/>
          <w:color w:val="000000"/>
          <w:sz w:val="28"/>
          <w:szCs w:val="28"/>
          <w:rtl/>
          <w:lang w:eastAsia="fa-IR"/>
        </w:rPr>
        <w:t>نامه علوم اجتماعی، شماره 2، جلددوم، ناشر:</w:t>
      </w:r>
      <w:r w:rsidRPr="004236F6">
        <w:rPr>
          <w:rFonts w:ascii="Arial" w:eastAsia="Times New Roman" w:hAnsi="Arial" w:cs="B Lotus" w:hint="eastAsia"/>
          <w:color w:val="000000"/>
          <w:sz w:val="28"/>
          <w:szCs w:val="28"/>
          <w:rtl/>
          <w:lang w:eastAsia="fa-IR"/>
        </w:rPr>
        <w:t xml:space="preserve"> </w:t>
      </w:r>
      <w:r w:rsidRPr="004236F6">
        <w:rPr>
          <w:rFonts w:ascii="Arial" w:eastAsia="Times New Roman" w:hAnsi="Arial" w:cs="B Lotus"/>
          <w:color w:val="000000"/>
          <w:sz w:val="28"/>
          <w:szCs w:val="28"/>
          <w:rtl/>
          <w:lang w:eastAsia="fa-IR"/>
        </w:rPr>
        <w:t>دانشكده علوم اجتماعی دانشگاه تهران</w:t>
      </w:r>
      <w:r w:rsidRPr="004236F6">
        <w:rPr>
          <w:rFonts w:ascii="B Lotus" w:eastAsia="Times New Roman" w:hAnsi="B Lotus" w:cs="B Lotus"/>
          <w:color w:val="000000"/>
          <w:sz w:val="28"/>
          <w:szCs w:val="28"/>
          <w:rtl/>
          <w:lang w:bidi="en-US"/>
        </w:rPr>
        <w:t>.</w:t>
      </w:r>
    </w:p>
    <w:p w:rsidR="004236F6" w:rsidRPr="004236F6" w:rsidRDefault="004236F6" w:rsidP="004236F6">
      <w:pPr>
        <w:suppressAutoHyphens/>
        <w:spacing w:line="240" w:lineRule="auto"/>
        <w:jc w:val="both"/>
        <w:rPr>
          <w:rFonts w:ascii="Arial" w:eastAsia="Times New Roman" w:hAnsi="Arial" w:cs="B Lotus"/>
          <w:sz w:val="28"/>
          <w:szCs w:val="28"/>
          <w:rtl/>
          <w:lang w:eastAsia="fa-IR"/>
        </w:rPr>
      </w:pPr>
      <w:r w:rsidRPr="004236F6">
        <w:rPr>
          <w:rFonts w:ascii="B Lotus" w:eastAsia="Times New Roman" w:hAnsi="B Lotus" w:cs="B Lotus" w:hint="eastAsia"/>
          <w:sz w:val="28"/>
          <w:szCs w:val="28"/>
          <w:rtl/>
          <w:lang w:eastAsia="fa-IR"/>
        </w:rPr>
        <w:t xml:space="preserve"> - مرادی، مریم، 1384، شادمانی و شخصیت، تازه های علوم شناختی، سال هفتم، شماره دوم.</w:t>
      </w:r>
    </w:p>
    <w:p w:rsidR="004236F6" w:rsidRPr="004236F6" w:rsidRDefault="004236F6" w:rsidP="004236F6">
      <w:pPr>
        <w:suppressAutoHyphens/>
        <w:spacing w:line="240" w:lineRule="auto"/>
        <w:jc w:val="both"/>
        <w:rPr>
          <w:rFonts w:ascii="Arial" w:eastAsia="Times New Roman" w:hAnsi="Arial" w:cs="B Lotus"/>
          <w:color w:val="000000"/>
          <w:sz w:val="28"/>
          <w:szCs w:val="28"/>
          <w:rtl/>
          <w:lang w:eastAsia="fa-IR"/>
        </w:rPr>
      </w:pPr>
      <w:r w:rsidRPr="004236F6">
        <w:rPr>
          <w:rFonts w:ascii="Arial" w:eastAsia="Times New Roman" w:hAnsi="Arial" w:cs="B Lotus" w:hint="eastAsia"/>
          <w:sz w:val="28"/>
          <w:szCs w:val="28"/>
          <w:rtl/>
          <w:lang w:eastAsia="fa-IR"/>
        </w:rPr>
        <w:t>- مرادی، مریم، 1384، بررسی جایگاه اهمیت و تاثیرات شادمانی در تعلیم و تربیت، پایان نامه کارشناسی ارشد جامعه شناسی.</w:t>
      </w:r>
    </w:p>
    <w:p w:rsidR="004236F6" w:rsidRPr="004236F6" w:rsidRDefault="004236F6" w:rsidP="004236F6">
      <w:pPr>
        <w:suppressAutoHyphens/>
        <w:spacing w:line="240" w:lineRule="auto"/>
        <w:jc w:val="both"/>
        <w:rPr>
          <w:rFonts w:ascii="Arial" w:eastAsia="Times New Roman" w:hAnsi="Arial" w:cs="B Lotus"/>
          <w:color w:val="000000"/>
          <w:sz w:val="28"/>
          <w:szCs w:val="28"/>
          <w:rtl/>
          <w:lang w:eastAsia="fa-IR"/>
        </w:rPr>
      </w:pPr>
      <w:r w:rsidRPr="004236F6">
        <w:rPr>
          <w:rFonts w:ascii="Arial" w:eastAsia="Times New Roman" w:hAnsi="Arial" w:cs="B Lotus" w:hint="eastAsia"/>
          <w:color w:val="000000"/>
          <w:sz w:val="28"/>
          <w:szCs w:val="28"/>
          <w:rtl/>
          <w:lang w:eastAsia="fa-IR"/>
        </w:rPr>
        <w:t>- مسعود چلبی</w:t>
      </w:r>
      <w:r w:rsidRPr="004236F6">
        <w:rPr>
          <w:rFonts w:ascii="Arial" w:eastAsia="Times New Roman" w:hAnsi="Arial" w:cs="B Lotus"/>
          <w:color w:val="000000"/>
          <w:sz w:val="28"/>
          <w:szCs w:val="28"/>
          <w:rtl/>
          <w:lang w:eastAsia="fa-IR"/>
        </w:rPr>
        <w:t>،</w:t>
      </w:r>
      <w:r w:rsidRPr="004236F6">
        <w:rPr>
          <w:rFonts w:ascii="Arial" w:eastAsia="Times New Roman" w:hAnsi="Arial" w:cs="B Lotus" w:hint="eastAsia"/>
          <w:color w:val="000000"/>
          <w:sz w:val="28"/>
          <w:szCs w:val="28"/>
          <w:rtl/>
          <w:lang w:eastAsia="fa-IR"/>
        </w:rPr>
        <w:t xml:space="preserve"> </w:t>
      </w:r>
      <w:r w:rsidRPr="004236F6">
        <w:rPr>
          <w:rFonts w:ascii="Arial" w:eastAsia="Times New Roman" w:hAnsi="Arial" w:cs="B Lotus"/>
          <w:color w:val="000000"/>
          <w:sz w:val="28"/>
          <w:szCs w:val="28"/>
          <w:rtl/>
          <w:lang w:eastAsia="fa-IR"/>
        </w:rPr>
        <w:t>مهدی امیركافی</w:t>
      </w:r>
      <w:r w:rsidRPr="004236F6">
        <w:rPr>
          <w:rFonts w:ascii="Arial" w:eastAsia="Times New Roman" w:hAnsi="Arial" w:cs="B Lotus" w:hint="eastAsia"/>
          <w:color w:val="000000"/>
          <w:sz w:val="28"/>
          <w:szCs w:val="28"/>
          <w:rtl/>
          <w:lang w:eastAsia="fa-IR"/>
        </w:rPr>
        <w:t>،</w:t>
      </w:r>
      <w:r w:rsidRPr="004236F6">
        <w:rPr>
          <w:rFonts w:ascii="Arial" w:eastAsia="Times New Roman" w:hAnsi="Arial" w:cs="B Lotus"/>
          <w:color w:val="000000"/>
          <w:sz w:val="28"/>
          <w:szCs w:val="28"/>
          <w:rtl/>
          <w:lang w:eastAsia="fa-IR"/>
        </w:rPr>
        <w:t>1383،</w:t>
      </w:r>
      <w:r w:rsidRPr="004236F6">
        <w:rPr>
          <w:rFonts w:ascii="Arial" w:eastAsia="Times New Roman" w:hAnsi="Arial" w:cs="B Lotus" w:hint="eastAsia"/>
          <w:color w:val="000000"/>
          <w:sz w:val="28"/>
          <w:szCs w:val="28"/>
          <w:rtl/>
          <w:lang w:eastAsia="fa-IR"/>
        </w:rPr>
        <w:t xml:space="preserve"> </w:t>
      </w:r>
      <w:r w:rsidRPr="004236F6">
        <w:rPr>
          <w:rFonts w:ascii="Arial" w:eastAsia="Times New Roman" w:hAnsi="Arial" w:cs="B Lotus"/>
          <w:color w:val="000000"/>
          <w:sz w:val="28"/>
          <w:szCs w:val="28"/>
          <w:rtl/>
          <w:lang w:eastAsia="fa-IR"/>
        </w:rPr>
        <w:t>تحلیل چندسطحی انزوای اجتماعی</w:t>
      </w:r>
      <w:r w:rsidRPr="004236F6">
        <w:rPr>
          <w:rFonts w:ascii="Arial" w:eastAsia="Times New Roman" w:hAnsi="Arial" w:cs="B Lotus" w:hint="eastAsia"/>
          <w:color w:val="000000"/>
          <w:sz w:val="28"/>
          <w:szCs w:val="28"/>
          <w:rtl/>
          <w:lang w:eastAsia="fa-IR"/>
        </w:rPr>
        <w:t>،</w:t>
      </w:r>
      <w:r w:rsidRPr="004236F6">
        <w:rPr>
          <w:rFonts w:ascii="Arial" w:eastAsia="Times New Roman" w:hAnsi="Arial" w:cs="B Lotus"/>
          <w:color w:val="000000"/>
          <w:sz w:val="28"/>
          <w:szCs w:val="28"/>
          <w:rtl/>
          <w:lang w:eastAsia="fa-IR"/>
        </w:rPr>
        <w:t xml:space="preserve"> مجله جامعه شناسی،</w:t>
      </w:r>
      <w:r w:rsidRPr="004236F6">
        <w:rPr>
          <w:rFonts w:ascii="Arial" w:eastAsia="Times New Roman" w:hAnsi="Arial" w:cs="B Lotus" w:hint="eastAsia"/>
          <w:color w:val="000000"/>
          <w:sz w:val="28"/>
          <w:szCs w:val="28"/>
          <w:rtl/>
          <w:lang w:eastAsia="fa-IR"/>
        </w:rPr>
        <w:t xml:space="preserve"> </w:t>
      </w:r>
      <w:r w:rsidRPr="004236F6">
        <w:rPr>
          <w:rFonts w:ascii="Arial" w:eastAsia="Times New Roman" w:hAnsi="Arial" w:cs="B Lotus"/>
          <w:color w:val="000000"/>
          <w:sz w:val="28"/>
          <w:szCs w:val="28"/>
          <w:rtl/>
          <w:lang w:eastAsia="fa-IR"/>
        </w:rPr>
        <w:t>دوره پنجم،</w:t>
      </w:r>
      <w:r w:rsidRPr="004236F6">
        <w:rPr>
          <w:rFonts w:ascii="Arial" w:eastAsia="Times New Roman" w:hAnsi="Arial" w:cs="B Lotus" w:hint="eastAsia"/>
          <w:color w:val="000000"/>
          <w:sz w:val="28"/>
          <w:szCs w:val="28"/>
          <w:rtl/>
          <w:lang w:eastAsia="fa-IR"/>
        </w:rPr>
        <w:t xml:space="preserve"> </w:t>
      </w:r>
      <w:r w:rsidRPr="004236F6">
        <w:rPr>
          <w:rFonts w:ascii="Arial" w:eastAsia="Times New Roman" w:hAnsi="Arial" w:cs="B Lotus"/>
          <w:color w:val="000000"/>
          <w:sz w:val="28"/>
          <w:szCs w:val="28"/>
          <w:rtl/>
          <w:lang w:eastAsia="fa-IR"/>
        </w:rPr>
        <w:t xml:space="preserve">شماره </w:t>
      </w:r>
      <w:r w:rsidRPr="004236F6">
        <w:rPr>
          <w:rFonts w:ascii="Arial" w:eastAsia="Times New Roman" w:hAnsi="Arial" w:cs="B Lotus" w:hint="eastAsia"/>
          <w:color w:val="000000"/>
          <w:sz w:val="28"/>
          <w:szCs w:val="28"/>
          <w:rtl/>
          <w:lang w:eastAsia="fa-IR"/>
        </w:rPr>
        <w:t>2</w:t>
      </w:r>
      <w:r w:rsidRPr="004236F6">
        <w:rPr>
          <w:rFonts w:ascii="Arial" w:eastAsia="Times New Roman" w:hAnsi="Arial" w:cs="B Lotus"/>
          <w:color w:val="000000"/>
          <w:sz w:val="28"/>
          <w:szCs w:val="28"/>
          <w:rtl/>
          <w:lang w:eastAsia="fa-IR"/>
        </w:rPr>
        <w:t>،</w:t>
      </w:r>
      <w:r w:rsidRPr="004236F6">
        <w:rPr>
          <w:rFonts w:ascii="Arial" w:eastAsia="Times New Roman" w:hAnsi="Arial" w:cs="B Lotus" w:hint="eastAsia"/>
          <w:color w:val="000000"/>
          <w:sz w:val="28"/>
          <w:szCs w:val="28"/>
          <w:rtl/>
          <w:lang w:eastAsia="fa-IR"/>
        </w:rPr>
        <w:t xml:space="preserve"> </w:t>
      </w:r>
      <w:r w:rsidRPr="004236F6">
        <w:rPr>
          <w:rFonts w:ascii="Arial" w:eastAsia="Times New Roman" w:hAnsi="Arial" w:cs="B Lotus"/>
          <w:color w:val="000000"/>
          <w:sz w:val="28"/>
          <w:szCs w:val="28"/>
          <w:rtl/>
          <w:lang w:eastAsia="fa-IR"/>
        </w:rPr>
        <w:t>ناشر:</w:t>
      </w:r>
      <w:r w:rsidRPr="004236F6">
        <w:rPr>
          <w:rFonts w:ascii="Arial" w:eastAsia="Times New Roman" w:hAnsi="Arial" w:cs="B Lotus" w:hint="eastAsia"/>
          <w:color w:val="000000"/>
          <w:sz w:val="28"/>
          <w:szCs w:val="28"/>
          <w:rtl/>
          <w:lang w:eastAsia="fa-IR"/>
        </w:rPr>
        <w:t xml:space="preserve"> </w:t>
      </w:r>
      <w:r w:rsidRPr="004236F6">
        <w:rPr>
          <w:rFonts w:ascii="Arial" w:eastAsia="Times New Roman" w:hAnsi="Arial" w:cs="B Lotus"/>
          <w:color w:val="000000"/>
          <w:sz w:val="28"/>
          <w:szCs w:val="28"/>
          <w:rtl/>
          <w:lang w:eastAsia="fa-IR"/>
        </w:rPr>
        <w:t>انجمن جامعه شناسی ایران</w:t>
      </w:r>
      <w:r w:rsidRPr="004236F6">
        <w:rPr>
          <w:rFonts w:ascii="B Lotus" w:eastAsia="Times New Roman" w:hAnsi="B Lotus" w:cs="B Lotus" w:hint="eastAsia"/>
          <w:color w:val="000000"/>
          <w:sz w:val="28"/>
          <w:szCs w:val="28"/>
          <w:rtl/>
          <w:lang w:bidi="en-US"/>
        </w:rPr>
        <w:t>.</w:t>
      </w:r>
    </w:p>
    <w:p w:rsidR="004236F6" w:rsidRPr="004236F6" w:rsidRDefault="004236F6" w:rsidP="004236F6">
      <w:pPr>
        <w:suppressAutoHyphens/>
        <w:spacing w:line="240" w:lineRule="auto"/>
        <w:jc w:val="both"/>
        <w:rPr>
          <w:rFonts w:ascii="Arial" w:eastAsia="Times New Roman" w:hAnsi="Arial" w:cs="B Lotus"/>
          <w:color w:val="000000"/>
          <w:sz w:val="28"/>
          <w:szCs w:val="28"/>
          <w:rtl/>
          <w:lang w:eastAsia="fa-IR"/>
        </w:rPr>
      </w:pPr>
      <w:r w:rsidRPr="004236F6">
        <w:rPr>
          <w:rFonts w:ascii="Arial" w:eastAsia="Times New Roman" w:hAnsi="Arial" w:cs="B Lotus" w:hint="eastAsia"/>
          <w:color w:val="000000"/>
          <w:sz w:val="28"/>
          <w:szCs w:val="28"/>
          <w:rtl/>
          <w:lang w:eastAsia="fa-IR"/>
        </w:rPr>
        <w:t>-</w:t>
      </w:r>
      <w:r w:rsidRPr="004236F6">
        <w:rPr>
          <w:rFonts w:eastAsia="Times New Roman" w:cs="B Lotus" w:hint="eastAsia"/>
          <w:sz w:val="28"/>
          <w:szCs w:val="28"/>
          <w:rtl/>
          <w:lang w:eastAsia="fa-IR"/>
        </w:rPr>
        <w:t xml:space="preserve"> مهدی زاده، سید محمد، 1385، رهیافتی انتقادی به فرهنگ و جامعه نو، رسانه، شماره یک.</w:t>
      </w:r>
    </w:p>
    <w:p w:rsidR="004236F6" w:rsidRPr="004236F6" w:rsidRDefault="004236F6" w:rsidP="004236F6">
      <w:pPr>
        <w:suppressAutoHyphens/>
        <w:spacing w:line="240" w:lineRule="auto"/>
        <w:jc w:val="both"/>
        <w:rPr>
          <w:rFonts w:ascii="Cambria" w:eastAsia="Times New Roman" w:hAnsi="Cambria" w:cs="B Lotus"/>
          <w:sz w:val="28"/>
          <w:szCs w:val="28"/>
          <w:rtl/>
          <w:lang w:eastAsia="fa-IR"/>
        </w:rPr>
      </w:pPr>
      <w:r w:rsidRPr="004236F6">
        <w:rPr>
          <w:rFonts w:ascii="Arial" w:eastAsia="Times New Roman" w:hAnsi="Arial" w:cs="B Lotus" w:hint="eastAsia"/>
          <w:color w:val="000000"/>
          <w:sz w:val="28"/>
          <w:szCs w:val="28"/>
          <w:rtl/>
          <w:lang w:eastAsia="fa-IR"/>
        </w:rPr>
        <w:t xml:space="preserve">- </w:t>
      </w:r>
      <w:r w:rsidRPr="004236F6">
        <w:rPr>
          <w:rFonts w:ascii="Arial" w:eastAsia="Times New Roman" w:hAnsi="Arial" w:cs="B Lotus" w:hint="eastAsia"/>
          <w:color w:val="000000"/>
          <w:sz w:val="28"/>
          <w:szCs w:val="28"/>
          <w:rtl/>
          <w:lang w:eastAsia="ar-SA" w:bidi="ar-SA"/>
        </w:rPr>
        <w:t>مهسا قاضی عسگر، مهرناز امیدی</w:t>
      </w:r>
      <w:r w:rsidRPr="004236F6">
        <w:rPr>
          <w:rFonts w:ascii="Arial" w:eastAsia="Times New Roman" w:hAnsi="Arial" w:cs="B Lotus" w:hint="eastAsia"/>
          <w:color w:val="000000"/>
          <w:sz w:val="28"/>
          <w:szCs w:val="28"/>
          <w:rtl/>
          <w:lang w:eastAsia="fa-IR"/>
        </w:rPr>
        <w:t>،</w:t>
      </w:r>
      <w:r w:rsidRPr="004236F6">
        <w:rPr>
          <w:rFonts w:ascii="Arial" w:eastAsia="Times New Roman" w:hAnsi="Arial" w:cs="B Lotus" w:hint="eastAsia"/>
          <w:color w:val="000000"/>
          <w:sz w:val="28"/>
          <w:szCs w:val="28"/>
          <w:rtl/>
          <w:lang w:eastAsia="ar-SA" w:bidi="ar-SA"/>
        </w:rPr>
        <w:t xml:space="preserve"> ساغر پاکدشت</w:t>
      </w:r>
      <w:r w:rsidRPr="004236F6">
        <w:rPr>
          <w:rFonts w:ascii="Arial" w:eastAsia="Times New Roman" w:hAnsi="Arial" w:cs="B Lotus" w:hint="eastAsia"/>
          <w:color w:val="000000"/>
          <w:sz w:val="28"/>
          <w:szCs w:val="28"/>
          <w:rtl/>
          <w:lang w:eastAsia="fa-IR"/>
        </w:rPr>
        <w:t>،</w:t>
      </w:r>
      <w:r w:rsidRPr="004236F6">
        <w:rPr>
          <w:rFonts w:ascii="Arial" w:eastAsia="Times New Roman" w:hAnsi="Arial" w:cs="B Lotus" w:hint="eastAsia"/>
          <w:color w:val="000000"/>
          <w:sz w:val="28"/>
          <w:szCs w:val="28"/>
          <w:rtl/>
          <w:lang w:eastAsia="ar-SA" w:bidi="ar-SA"/>
        </w:rPr>
        <w:t xml:space="preserve"> بررسی عوامل موثر بر نشاط اجتماعی در راستای ارتقای سلامت جامعه</w:t>
      </w:r>
      <w:r w:rsidRPr="004236F6">
        <w:rPr>
          <w:rFonts w:ascii="Arial" w:eastAsia="Times New Roman" w:hAnsi="Arial" w:cs="B Lotus"/>
          <w:color w:val="000000"/>
          <w:sz w:val="28"/>
          <w:szCs w:val="28"/>
          <w:lang w:bidi="en-US"/>
        </w:rPr>
        <w:t xml:space="preserve"> </w:t>
      </w:r>
      <w:r w:rsidRPr="004236F6">
        <w:rPr>
          <w:rFonts w:ascii="Arial" w:eastAsia="Times New Roman" w:hAnsi="Arial" w:cs="B Lotus" w:hint="eastAsia"/>
          <w:color w:val="000000"/>
          <w:sz w:val="28"/>
          <w:szCs w:val="28"/>
          <w:rtl/>
          <w:lang w:eastAsia="fa-IR"/>
        </w:rPr>
        <w:t>،</w:t>
      </w:r>
      <w:r w:rsidRPr="004236F6">
        <w:rPr>
          <w:rFonts w:ascii="Arial" w:eastAsia="Times New Roman" w:hAnsi="Arial" w:cs="B Lotus" w:hint="eastAsia"/>
          <w:color w:val="000000"/>
          <w:sz w:val="28"/>
          <w:szCs w:val="28"/>
          <w:rtl/>
          <w:lang w:eastAsia="ar-SA" w:bidi="ar-SA"/>
        </w:rPr>
        <w:t>دفتر توسعه و نظارت بر امور عمومی دانشگاه علوم پزشکی</w:t>
      </w:r>
      <w:r w:rsidRPr="004236F6">
        <w:rPr>
          <w:rFonts w:ascii="Arial" w:eastAsia="Times New Roman" w:hAnsi="Arial" w:cs="B Lotus" w:hint="eastAsia"/>
          <w:color w:val="000000"/>
          <w:sz w:val="28"/>
          <w:szCs w:val="28"/>
          <w:rtl/>
          <w:lang w:eastAsia="fa-IR"/>
        </w:rPr>
        <w:t>.</w:t>
      </w:r>
    </w:p>
    <w:p w:rsidR="004236F6" w:rsidRPr="004236F6" w:rsidRDefault="004236F6" w:rsidP="004236F6">
      <w:pPr>
        <w:suppressAutoHyphens/>
        <w:spacing w:line="240" w:lineRule="auto"/>
        <w:jc w:val="both"/>
        <w:rPr>
          <w:rFonts w:ascii="B Lotus" w:eastAsia="Times New Roman" w:hAnsi="B Lotus" w:cs="B Lotus"/>
          <w:sz w:val="28"/>
          <w:szCs w:val="28"/>
          <w:rtl/>
          <w:lang w:eastAsia="fa-IR"/>
        </w:rPr>
      </w:pPr>
      <w:r w:rsidRPr="004236F6">
        <w:rPr>
          <w:rFonts w:ascii="Cambria" w:eastAsia="Times New Roman" w:hAnsi="Cambria" w:cs="B Lotus" w:hint="eastAsia"/>
          <w:sz w:val="28"/>
          <w:szCs w:val="28"/>
          <w:rtl/>
          <w:lang w:eastAsia="fa-IR"/>
        </w:rPr>
        <w:t xml:space="preserve"> - میتوس، اندرو، 1385، راز شاد زیستن( ترجمه: و. افضلی زاده)، تهران: نشر تبریز.</w:t>
      </w:r>
    </w:p>
    <w:p w:rsidR="004236F6" w:rsidRPr="004236F6" w:rsidRDefault="004236F6" w:rsidP="004236F6">
      <w:pPr>
        <w:suppressAutoHyphens/>
        <w:spacing w:line="240" w:lineRule="auto"/>
        <w:jc w:val="both"/>
        <w:rPr>
          <w:rFonts w:ascii="Arial" w:eastAsia="Times New Roman" w:hAnsi="Arial" w:cs="B Lotus"/>
          <w:sz w:val="28"/>
          <w:szCs w:val="28"/>
          <w:rtl/>
          <w:lang w:eastAsia="ar-SA" w:bidi="ar-SA"/>
        </w:rPr>
      </w:pPr>
      <w:r w:rsidRPr="004236F6">
        <w:rPr>
          <w:rFonts w:ascii="B Lotus" w:eastAsia="Times New Roman" w:hAnsi="B Lotus" w:cs="B Lotus" w:hint="eastAsia"/>
          <w:sz w:val="28"/>
          <w:szCs w:val="28"/>
          <w:rtl/>
          <w:lang w:eastAsia="fa-IR"/>
        </w:rPr>
        <w:t>- میر شاه جعفری، ابراهیم، 1381، شادمانی و عوامل موثر بر آن، تازه های علوم شناختی، سال چهارم، شماره سوم.</w:t>
      </w:r>
    </w:p>
    <w:p w:rsidR="004236F6" w:rsidRPr="004236F6" w:rsidRDefault="004236F6" w:rsidP="004236F6">
      <w:pPr>
        <w:suppressAutoHyphens/>
        <w:spacing w:line="240" w:lineRule="auto"/>
        <w:jc w:val="both"/>
        <w:rPr>
          <w:rFonts w:ascii="Cambria" w:eastAsia="Times New Roman" w:hAnsi="Cambria" w:cs="Cambria"/>
          <w:lang w:bidi="en-US"/>
        </w:rPr>
      </w:pPr>
      <w:r w:rsidRPr="004236F6">
        <w:rPr>
          <w:rFonts w:ascii="Arial" w:eastAsia="Times New Roman" w:hAnsi="Arial" w:cs="B Lotus" w:hint="eastAsia"/>
          <w:sz w:val="28"/>
          <w:szCs w:val="28"/>
          <w:rtl/>
          <w:lang w:eastAsia="ar-SA" w:bidi="ar-SA"/>
        </w:rPr>
        <w:t xml:space="preserve">- نجمی، رابرت الیاس،1382، روان شناسی شادی( ترجمه: ر. منجم)، تهران: </w:t>
      </w:r>
      <w:r w:rsidRPr="004236F6">
        <w:rPr>
          <w:rFonts w:ascii="Arial" w:eastAsia="Times New Roman" w:hAnsi="Arial" w:cs="B Lotus" w:hint="eastAsia"/>
          <w:sz w:val="28"/>
          <w:szCs w:val="28"/>
          <w:rtl/>
          <w:lang w:eastAsia="fa-IR"/>
        </w:rPr>
        <w:t>نشر علم.</w:t>
      </w:r>
    </w:p>
    <w:p w:rsidR="004236F6" w:rsidRPr="004236F6" w:rsidRDefault="00496F87" w:rsidP="004236F6">
      <w:pPr>
        <w:suppressAutoHyphens/>
        <w:spacing w:line="240" w:lineRule="auto"/>
        <w:jc w:val="right"/>
        <w:rPr>
          <w:rFonts w:ascii="Cambria" w:eastAsia="Times New Roman" w:hAnsi="Cambria" w:cs="Cambria"/>
          <w:lang w:bidi="en-US"/>
        </w:rPr>
      </w:pPr>
      <w:hyperlink r:id="rId7" w:history="1">
        <w:r w:rsidR="004236F6" w:rsidRPr="004236F6">
          <w:rPr>
            <w:rFonts w:ascii="Times New Roman" w:eastAsia="Times New Roman" w:hAnsi="Times New Roman" w:cs="B Lotus"/>
            <w:color w:val="000000"/>
            <w:sz w:val="28"/>
            <w:szCs w:val="28"/>
            <w:lang w:eastAsia="fa-IR"/>
          </w:rPr>
          <w:t>http://isna.ir/ISNA/NewsView.aspx?ID=News-1950179</w:t>
        </w:r>
        <w:r w:rsidR="004236F6" w:rsidRPr="004236F6">
          <w:rPr>
            <w:rFonts w:ascii="Times New Roman" w:eastAsia="Times New Roman" w:hAnsi="Times New Roman" w:cs="B Lotus" w:hint="eastAsia"/>
            <w:color w:val="000000"/>
            <w:sz w:val="28"/>
            <w:szCs w:val="28"/>
            <w:rtl/>
            <w:lang w:eastAsia="fa-IR"/>
          </w:rPr>
          <w:t xml:space="preserve"> </w:t>
        </w:r>
        <w:r w:rsidR="004236F6" w:rsidRPr="004236F6">
          <w:rPr>
            <w:rFonts w:ascii="Times New Roman" w:eastAsia="Times New Roman" w:hAnsi="Times New Roman" w:cs="B Lotus"/>
            <w:color w:val="000000"/>
            <w:sz w:val="28"/>
            <w:szCs w:val="28"/>
            <w:lang w:eastAsia="fa-IR"/>
          </w:rPr>
          <w:t>–</w:t>
        </w:r>
      </w:hyperlink>
      <w:r w:rsidR="004236F6" w:rsidRPr="004236F6">
        <w:rPr>
          <w:rFonts w:ascii="Times New Roman" w:eastAsia="Times New Roman" w:hAnsi="Times New Roman" w:cs="B Lotus"/>
          <w:color w:val="000000"/>
          <w:sz w:val="28"/>
          <w:szCs w:val="28"/>
          <w:rtl/>
          <w:lang w:eastAsia="fa-IR"/>
        </w:rPr>
        <w:t xml:space="preserve"> </w:t>
      </w:r>
    </w:p>
    <w:p w:rsidR="004236F6" w:rsidRPr="004236F6" w:rsidRDefault="00496F87" w:rsidP="004236F6">
      <w:pPr>
        <w:suppressAutoHyphens/>
        <w:spacing w:line="240" w:lineRule="auto"/>
        <w:jc w:val="right"/>
        <w:rPr>
          <w:rFonts w:ascii="Cambria" w:eastAsia="Times New Roman" w:hAnsi="Cambria" w:cs="Cambria"/>
          <w:lang w:bidi="en-US"/>
        </w:rPr>
      </w:pPr>
      <w:hyperlink r:id="rId8" w:history="1">
        <w:r w:rsidR="004236F6" w:rsidRPr="004236F6">
          <w:rPr>
            <w:rFonts w:ascii="Times New Roman" w:eastAsia="Times New Roman" w:hAnsi="Times New Roman" w:cs="B Lotus"/>
            <w:sz w:val="28"/>
            <w:szCs w:val="28"/>
            <w:lang w:eastAsia="fa-IR"/>
          </w:rPr>
          <w:t>http://mentalbijar.blogfa.com/1391/10</w:t>
        </w:r>
        <w:r w:rsidR="004236F6" w:rsidRPr="004236F6">
          <w:rPr>
            <w:rFonts w:ascii="Times New Roman" w:eastAsia="Times New Roman" w:hAnsi="Times New Roman" w:cs="B Lotus"/>
            <w:sz w:val="28"/>
            <w:szCs w:val="28"/>
            <w:lang w:bidi="en-US"/>
          </w:rPr>
          <w:t>hf</w:t>
        </w:r>
        <w:r w:rsidR="004236F6" w:rsidRPr="004236F6">
          <w:rPr>
            <w:rFonts w:ascii="Times New Roman" w:eastAsia="Times New Roman" w:hAnsi="Times New Roman" w:cs="B Lotus"/>
            <w:sz w:val="28"/>
            <w:szCs w:val="28"/>
            <w:rtl/>
            <w:lang w:eastAsia="fa-IR"/>
          </w:rPr>
          <w:t xml:space="preserve"> -</w:t>
        </w:r>
      </w:hyperlink>
      <w:r w:rsidR="004236F6" w:rsidRPr="004236F6">
        <w:rPr>
          <w:rFonts w:ascii="Times New Roman" w:eastAsia="Times New Roman" w:hAnsi="Times New Roman" w:cs="B Lotus"/>
          <w:sz w:val="28"/>
          <w:szCs w:val="28"/>
          <w:rtl/>
          <w:lang w:eastAsia="fa-IR"/>
        </w:rPr>
        <w:t xml:space="preserve"> </w:t>
      </w:r>
    </w:p>
    <w:p w:rsidR="004236F6" w:rsidRPr="004236F6" w:rsidRDefault="00496F87" w:rsidP="004236F6">
      <w:pPr>
        <w:numPr>
          <w:ilvl w:val="1"/>
          <w:numId w:val="0"/>
        </w:numPr>
        <w:suppressAutoHyphens/>
        <w:spacing w:before="200" w:after="0" w:line="240" w:lineRule="auto"/>
        <w:jc w:val="right"/>
        <w:outlineLvl w:val="1"/>
        <w:rPr>
          <w:rFonts w:ascii="Cambria" w:eastAsia="Times New Roman" w:hAnsi="Cambria" w:cs="Cambria"/>
          <w:smallCaps/>
          <w:sz w:val="28"/>
          <w:szCs w:val="28"/>
          <w:lang w:eastAsia="fa-IR"/>
        </w:rPr>
      </w:pPr>
      <w:hyperlink r:id="rId9" w:history="1">
        <w:r w:rsidR="004236F6" w:rsidRPr="004236F6">
          <w:rPr>
            <w:rFonts w:ascii="Times New Roman" w:eastAsia="Times New Roman" w:hAnsi="Times New Roman" w:cs="B Lotus"/>
            <w:smallCaps/>
            <w:sz w:val="28"/>
            <w:szCs w:val="28"/>
            <w:lang w:eastAsia="fa-IR"/>
          </w:rPr>
          <w:t>-http://www.migna.ir/behdasht/varzesh/1744-1389-09-03-07-42-34.htm</w:t>
        </w:r>
      </w:hyperlink>
    </w:p>
    <w:p w:rsidR="004236F6" w:rsidRPr="004236F6" w:rsidRDefault="00496F87" w:rsidP="004236F6">
      <w:pPr>
        <w:suppressAutoHyphens/>
        <w:spacing w:before="200" w:after="0" w:line="240" w:lineRule="auto"/>
        <w:jc w:val="right"/>
        <w:outlineLvl w:val="1"/>
        <w:rPr>
          <w:rFonts w:ascii="Cambria" w:eastAsia="Times New Roman" w:hAnsi="Cambria" w:cs="Cambria"/>
          <w:smallCaps/>
          <w:sz w:val="28"/>
          <w:szCs w:val="28"/>
          <w:lang w:eastAsia="fa-IR"/>
        </w:rPr>
      </w:pPr>
      <w:hyperlink r:id="rId10" w:history="1">
        <w:r w:rsidR="004236F6" w:rsidRPr="004236F6">
          <w:rPr>
            <w:rFonts w:ascii="Cambria" w:eastAsia="Times New Roman" w:hAnsi="Cambria" w:cs="Cambria"/>
            <w:smallCaps/>
            <w:color w:val="000000"/>
            <w:sz w:val="28"/>
            <w:szCs w:val="28"/>
            <w:lang w:eastAsia="fa-IR"/>
          </w:rPr>
          <w:t>http://fararu.com/fa/news/189697</w:t>
        </w:r>
      </w:hyperlink>
      <w:r w:rsidR="004236F6" w:rsidRPr="004236F6">
        <w:rPr>
          <w:rFonts w:ascii="Cambria" w:eastAsia="Times New Roman" w:hAnsi="Cambria" w:cs="B Lotus"/>
          <w:smallCaps/>
          <w:color w:val="000000"/>
          <w:sz w:val="28"/>
          <w:szCs w:val="28"/>
          <w:rtl/>
          <w:lang w:eastAsia="fa-IR"/>
        </w:rPr>
        <w:t>-</w:t>
      </w:r>
    </w:p>
    <w:p w:rsidR="004236F6" w:rsidRPr="004236F6" w:rsidRDefault="00496F87" w:rsidP="004236F6">
      <w:pPr>
        <w:suppressAutoHyphens/>
        <w:spacing w:before="200" w:after="0" w:line="240" w:lineRule="auto"/>
        <w:jc w:val="right"/>
        <w:outlineLvl w:val="1"/>
        <w:rPr>
          <w:rFonts w:ascii="Cambria" w:eastAsia="Times New Roman" w:hAnsi="Cambria" w:cs="B Lotus"/>
          <w:smallCaps/>
          <w:sz w:val="28"/>
          <w:szCs w:val="28"/>
          <w:rtl/>
          <w:lang w:eastAsia="fa-IR"/>
        </w:rPr>
      </w:pPr>
      <w:hyperlink r:id="rId11" w:history="1">
        <w:r w:rsidR="004236F6" w:rsidRPr="004236F6">
          <w:rPr>
            <w:rFonts w:ascii="Cambria" w:eastAsia="Times New Roman" w:hAnsi="Cambria" w:cs="Cambria"/>
            <w:smallCaps/>
            <w:sz w:val="28"/>
            <w:szCs w:val="28"/>
            <w:lang w:eastAsia="fa-IR"/>
          </w:rPr>
          <w:t>http://danakhabar.com/fa/news/1157382</w:t>
        </w:r>
      </w:hyperlink>
      <w:r w:rsidR="004236F6" w:rsidRPr="004236F6">
        <w:rPr>
          <w:rFonts w:ascii="Cambria" w:eastAsia="Times New Roman" w:hAnsi="Cambria" w:cs="B Lotus"/>
          <w:smallCaps/>
          <w:color w:val="000000"/>
          <w:sz w:val="28"/>
          <w:szCs w:val="28"/>
          <w:rtl/>
          <w:lang w:eastAsia="fa-IR"/>
        </w:rPr>
        <w:t>-</w:t>
      </w:r>
    </w:p>
    <w:p w:rsidR="004236F6" w:rsidRPr="004236F6" w:rsidRDefault="004236F6" w:rsidP="004236F6">
      <w:pPr>
        <w:suppressAutoHyphens/>
        <w:spacing w:before="200" w:after="0" w:line="240" w:lineRule="auto"/>
        <w:jc w:val="center"/>
        <w:outlineLvl w:val="1"/>
        <w:rPr>
          <w:rFonts w:ascii="Cambria" w:eastAsia="Times New Roman" w:hAnsi="Cambria" w:cs="B Lotus"/>
          <w:smallCaps/>
          <w:sz w:val="28"/>
          <w:szCs w:val="28"/>
          <w:rtl/>
          <w:lang w:eastAsia="fa-IR"/>
        </w:rPr>
      </w:pPr>
    </w:p>
    <w:p w:rsidR="004236F6" w:rsidRPr="004236F6" w:rsidRDefault="004236F6" w:rsidP="004236F6">
      <w:pPr>
        <w:suppressAutoHyphens/>
        <w:spacing w:before="200" w:after="0" w:line="240" w:lineRule="auto"/>
        <w:jc w:val="center"/>
        <w:outlineLvl w:val="1"/>
        <w:rPr>
          <w:rFonts w:ascii="Cambria" w:eastAsia="Times New Roman" w:hAnsi="Cambria" w:cs="B Lotus"/>
          <w:smallCaps/>
          <w:sz w:val="28"/>
          <w:szCs w:val="28"/>
          <w:rtl/>
          <w:lang w:eastAsia="fa-IR"/>
        </w:rPr>
      </w:pPr>
    </w:p>
    <w:p w:rsidR="004236F6" w:rsidRPr="004236F6" w:rsidRDefault="004236F6" w:rsidP="004236F6">
      <w:pPr>
        <w:suppressAutoHyphens/>
        <w:spacing w:before="200" w:after="0" w:line="240" w:lineRule="auto"/>
        <w:jc w:val="center"/>
        <w:outlineLvl w:val="1"/>
        <w:rPr>
          <w:rFonts w:ascii="Cambria" w:eastAsia="Times New Roman" w:hAnsi="Cambria" w:cs="B Lotus"/>
          <w:smallCaps/>
          <w:sz w:val="28"/>
          <w:szCs w:val="28"/>
          <w:rtl/>
          <w:lang w:eastAsia="fa-IR"/>
        </w:rPr>
      </w:pPr>
    </w:p>
    <w:p w:rsidR="004236F6" w:rsidRPr="004236F6" w:rsidRDefault="004236F6" w:rsidP="004236F6">
      <w:pPr>
        <w:suppressAutoHyphens/>
        <w:spacing w:before="200" w:after="0" w:line="240" w:lineRule="auto"/>
        <w:jc w:val="center"/>
        <w:outlineLvl w:val="1"/>
        <w:rPr>
          <w:rFonts w:ascii="Cambria" w:eastAsia="Times New Roman" w:hAnsi="Cambria" w:cs="B Lotus"/>
          <w:smallCaps/>
          <w:sz w:val="28"/>
          <w:szCs w:val="28"/>
          <w:rtl/>
          <w:lang w:eastAsia="fa-IR"/>
        </w:rPr>
      </w:pPr>
    </w:p>
    <w:p w:rsidR="004236F6" w:rsidRPr="004236F6" w:rsidRDefault="004236F6" w:rsidP="004236F6">
      <w:pPr>
        <w:suppressAutoHyphens/>
        <w:spacing w:before="200" w:after="0" w:line="240" w:lineRule="auto"/>
        <w:jc w:val="center"/>
        <w:outlineLvl w:val="1"/>
        <w:rPr>
          <w:rFonts w:ascii="Cambria" w:eastAsia="Times New Roman" w:hAnsi="Cambria" w:cs="B Lotus"/>
          <w:smallCaps/>
          <w:sz w:val="28"/>
          <w:szCs w:val="28"/>
          <w:rtl/>
          <w:lang w:eastAsia="fa-IR"/>
        </w:rPr>
      </w:pPr>
    </w:p>
    <w:p w:rsidR="004236F6" w:rsidRPr="004236F6" w:rsidRDefault="004236F6" w:rsidP="004236F6">
      <w:pPr>
        <w:suppressAutoHyphens/>
        <w:jc w:val="both"/>
        <w:rPr>
          <w:rFonts w:ascii="Cambria" w:eastAsia="Times New Roman" w:hAnsi="Cambria" w:cs="Cambria"/>
          <w:rtl/>
          <w:lang w:eastAsia="fa-IR"/>
        </w:rPr>
      </w:pPr>
    </w:p>
    <w:p w:rsidR="004236F6" w:rsidRPr="004236F6" w:rsidRDefault="004236F6" w:rsidP="004236F6">
      <w:pPr>
        <w:suppressAutoHyphens/>
        <w:spacing w:before="200" w:after="0" w:line="240" w:lineRule="auto"/>
        <w:jc w:val="center"/>
        <w:outlineLvl w:val="1"/>
        <w:rPr>
          <w:rFonts w:ascii="Cambria" w:eastAsia="Times New Roman" w:hAnsi="Cambria" w:cs="B Lotus"/>
          <w:smallCaps/>
          <w:sz w:val="28"/>
          <w:szCs w:val="28"/>
          <w:rtl/>
          <w:lang w:eastAsia="fa-IR"/>
        </w:rPr>
      </w:pPr>
      <w:r w:rsidRPr="004236F6">
        <w:rPr>
          <w:rFonts w:ascii="Cambria" w:eastAsia="Times New Roman" w:hAnsi="Cambria" w:cs="B Lotus" w:hint="eastAsia"/>
          <w:smallCaps/>
          <w:sz w:val="28"/>
          <w:szCs w:val="28"/>
          <w:rtl/>
          <w:lang w:eastAsia="fa-IR"/>
        </w:rPr>
        <w:t>منابع انگلیسی</w:t>
      </w:r>
    </w:p>
    <w:p w:rsidR="004236F6" w:rsidRPr="004236F6" w:rsidRDefault="004236F6" w:rsidP="004236F6">
      <w:pPr>
        <w:suppressAutoHyphens/>
        <w:spacing w:before="200" w:after="0" w:line="240" w:lineRule="auto"/>
        <w:jc w:val="right"/>
        <w:outlineLvl w:val="1"/>
        <w:rPr>
          <w:rFonts w:ascii="Times New Roman" w:eastAsia="Times New Roman" w:hAnsi="Times New Roman" w:cs="B Lotus"/>
          <w:smallCaps/>
          <w:sz w:val="28"/>
          <w:szCs w:val="28"/>
          <w:lang w:eastAsia="fa-IR"/>
        </w:rPr>
      </w:pPr>
      <w:r w:rsidRPr="004236F6">
        <w:rPr>
          <w:rFonts w:ascii="Cambria" w:eastAsia="Times New Roman" w:hAnsi="Cambria" w:cs="B Lotus" w:hint="eastAsia"/>
          <w:smallCaps/>
          <w:sz w:val="28"/>
          <w:szCs w:val="28"/>
          <w:rtl/>
          <w:lang w:eastAsia="fa-IR"/>
        </w:rPr>
        <w:t xml:space="preserve">                          </w:t>
      </w:r>
      <w:r w:rsidRPr="004236F6">
        <w:rPr>
          <w:rFonts w:ascii="Times New Roman" w:eastAsia="Times New Roman" w:hAnsi="Times New Roman" w:cs="B Lotus"/>
          <w:smallCaps/>
          <w:sz w:val="28"/>
          <w:szCs w:val="28"/>
          <w:lang w:eastAsia="fa-IR"/>
        </w:rPr>
        <w:t xml:space="preserve">                            </w:t>
      </w:r>
    </w:p>
    <w:p w:rsidR="004236F6" w:rsidRPr="004236F6" w:rsidRDefault="004236F6" w:rsidP="004236F6">
      <w:pPr>
        <w:suppressAutoHyphens/>
        <w:autoSpaceDE w:val="0"/>
        <w:bidi w:val="0"/>
        <w:spacing w:after="0" w:line="240" w:lineRule="auto"/>
        <w:rPr>
          <w:rFonts w:ascii="Times New Roman" w:eastAsia="Times New Roman" w:hAnsi="Times New Roman" w:cs="B Lotus"/>
          <w:sz w:val="28"/>
          <w:szCs w:val="28"/>
          <w:rtl/>
          <w:lang w:eastAsia="fa-IR"/>
        </w:rPr>
      </w:pPr>
      <w:r w:rsidRPr="004236F6">
        <w:rPr>
          <w:rFonts w:ascii="Times New Roman" w:eastAsia="Times New Roman" w:hAnsi="Times New Roman" w:cs="B Lotus"/>
          <w:sz w:val="28"/>
          <w:szCs w:val="28"/>
          <w:lang w:eastAsia="fa-IR"/>
        </w:rPr>
        <w:t>- Allred, K.D., &amp; Smith, T.W.(1989). The hardly personality: Cognative and physiological responses to evaluative threat. Journal of Personality and Social Psychology, 56, 257-266.</w:t>
      </w:r>
    </w:p>
    <w:p w:rsidR="004236F6" w:rsidRPr="004236F6" w:rsidRDefault="004236F6" w:rsidP="004236F6">
      <w:pPr>
        <w:suppressAutoHyphens/>
        <w:autoSpaceDE w:val="0"/>
        <w:bidi w:val="0"/>
        <w:spacing w:after="0" w:line="240" w:lineRule="auto"/>
        <w:rPr>
          <w:rFonts w:ascii="Times New Roman" w:eastAsia="Times New Roman" w:hAnsi="Times New Roman" w:cs="B Lotus"/>
          <w:sz w:val="28"/>
          <w:szCs w:val="28"/>
          <w:rtl/>
          <w:lang w:eastAsia="fa-IR"/>
        </w:rPr>
      </w:pPr>
    </w:p>
    <w:p w:rsidR="004236F6" w:rsidRPr="004236F6" w:rsidRDefault="004236F6" w:rsidP="004236F6">
      <w:pPr>
        <w:suppressAutoHyphens/>
        <w:autoSpaceDE w:val="0"/>
        <w:bidi w:val="0"/>
        <w:spacing w:after="0" w:line="240" w:lineRule="auto"/>
        <w:rPr>
          <w:rFonts w:ascii="Times New Roman" w:eastAsia="Times New Roman" w:hAnsi="Times New Roman" w:cs="B Lotus"/>
          <w:sz w:val="28"/>
          <w:szCs w:val="28"/>
          <w:lang w:eastAsia="fa-IR"/>
        </w:rPr>
      </w:pPr>
      <w:r w:rsidRPr="004236F6">
        <w:rPr>
          <w:rFonts w:ascii="Times New Roman" w:eastAsia="Times New Roman" w:hAnsi="Times New Roman" w:cs="B Lotus"/>
          <w:sz w:val="28"/>
          <w:szCs w:val="28"/>
          <w:lang w:eastAsia="fa-IR"/>
        </w:rPr>
        <w:t>- Campbell, A.(1981). The Sense of well-Being in America. New York: Mc Grow-Hill.</w:t>
      </w:r>
    </w:p>
    <w:p w:rsidR="004236F6" w:rsidRPr="004236F6" w:rsidRDefault="004236F6" w:rsidP="004236F6">
      <w:pPr>
        <w:suppressAutoHyphens/>
        <w:autoSpaceDE w:val="0"/>
        <w:bidi w:val="0"/>
        <w:spacing w:after="0" w:line="240" w:lineRule="auto"/>
        <w:rPr>
          <w:rFonts w:ascii="Times New Roman" w:eastAsia="Times New Roman" w:hAnsi="Times New Roman" w:cs="B Lotus"/>
          <w:sz w:val="28"/>
          <w:szCs w:val="28"/>
          <w:lang w:eastAsia="fa-IR"/>
        </w:rPr>
      </w:pPr>
    </w:p>
    <w:p w:rsidR="004236F6" w:rsidRPr="004236F6" w:rsidRDefault="004236F6" w:rsidP="004236F6">
      <w:pPr>
        <w:suppressAutoHyphens/>
        <w:autoSpaceDE w:val="0"/>
        <w:bidi w:val="0"/>
        <w:spacing w:after="0" w:line="240" w:lineRule="auto"/>
        <w:rPr>
          <w:rFonts w:ascii="Times New Roman" w:eastAsia="Times New Roman" w:hAnsi="Times New Roman" w:cs="B Lotus"/>
          <w:sz w:val="28"/>
          <w:szCs w:val="28"/>
          <w:lang w:eastAsia="fa-IR"/>
        </w:rPr>
      </w:pPr>
      <w:r w:rsidRPr="004236F6">
        <w:rPr>
          <w:rFonts w:ascii="Times New Roman" w:eastAsia="Times New Roman" w:hAnsi="Times New Roman" w:cs="B Lotus"/>
          <w:sz w:val="28"/>
          <w:szCs w:val="28"/>
          <w:lang w:eastAsia="fa-IR"/>
        </w:rPr>
        <w:t>- Darling, N., and Steinberg, L.(1993). Parenting style as context: an integrative model. Psychological Bulletin 113:487.</w:t>
      </w:r>
    </w:p>
    <w:p w:rsidR="004236F6" w:rsidRPr="004236F6" w:rsidRDefault="004236F6" w:rsidP="004236F6">
      <w:pPr>
        <w:suppressAutoHyphens/>
        <w:autoSpaceDE w:val="0"/>
        <w:bidi w:val="0"/>
        <w:spacing w:after="0" w:line="240" w:lineRule="auto"/>
        <w:rPr>
          <w:rFonts w:ascii="Times New Roman" w:eastAsia="Times New Roman" w:hAnsi="Times New Roman" w:cs="B Lotus"/>
          <w:sz w:val="28"/>
          <w:szCs w:val="28"/>
          <w:lang w:eastAsia="fa-IR"/>
        </w:rPr>
      </w:pPr>
    </w:p>
    <w:p w:rsidR="004236F6" w:rsidRPr="004236F6" w:rsidRDefault="004236F6" w:rsidP="004236F6">
      <w:pPr>
        <w:suppressAutoHyphens/>
        <w:spacing w:line="240" w:lineRule="auto"/>
        <w:jc w:val="right"/>
        <w:rPr>
          <w:rFonts w:ascii="Times New Roman" w:eastAsia="Times New Roman" w:hAnsi="Times New Roman" w:cs="B Lotus"/>
          <w:sz w:val="28"/>
          <w:szCs w:val="28"/>
          <w:lang w:eastAsia="fa-IR"/>
        </w:rPr>
      </w:pPr>
      <w:r w:rsidRPr="004236F6">
        <w:rPr>
          <w:rFonts w:ascii="Times New Roman" w:eastAsia="Times New Roman" w:hAnsi="Times New Roman" w:cs="B Lotus"/>
          <w:sz w:val="28"/>
          <w:szCs w:val="28"/>
          <w:lang w:eastAsia="fa-IR"/>
        </w:rPr>
        <w:t xml:space="preserve">- Falkenburge, L. E. (1987). Employee fitness programs: their impact on the employee and the organization. </w:t>
      </w:r>
      <w:r w:rsidRPr="004236F6">
        <w:rPr>
          <w:rFonts w:ascii="Times New Roman" w:eastAsia="Times New Roman" w:hAnsi="Times New Roman" w:cs="B Lotus"/>
          <w:i/>
          <w:iCs/>
          <w:sz w:val="28"/>
          <w:szCs w:val="28"/>
          <w:lang w:eastAsia="fa-IR"/>
        </w:rPr>
        <w:t>Academy of management review</w:t>
      </w:r>
      <w:r w:rsidRPr="004236F6">
        <w:rPr>
          <w:rFonts w:ascii="Times New Roman" w:eastAsia="Times New Roman" w:hAnsi="Times New Roman" w:cs="B Lotus"/>
          <w:sz w:val="28"/>
          <w:szCs w:val="28"/>
          <w:lang w:eastAsia="fa-IR"/>
        </w:rPr>
        <w:t>, 12, 511-522.</w:t>
      </w:r>
    </w:p>
    <w:p w:rsidR="004236F6" w:rsidRPr="004236F6" w:rsidRDefault="004236F6" w:rsidP="004236F6">
      <w:pPr>
        <w:suppressAutoHyphens/>
        <w:autoSpaceDE w:val="0"/>
        <w:bidi w:val="0"/>
        <w:spacing w:after="0" w:line="240" w:lineRule="auto"/>
        <w:rPr>
          <w:rFonts w:ascii="Times New Roman" w:eastAsia="Times New Roman" w:hAnsi="Times New Roman" w:cs="B Lotus"/>
          <w:sz w:val="28"/>
          <w:szCs w:val="28"/>
          <w:lang w:eastAsia="fa-IR"/>
        </w:rPr>
      </w:pPr>
      <w:r w:rsidRPr="004236F6">
        <w:rPr>
          <w:rFonts w:ascii="Times New Roman" w:eastAsia="Times New Roman" w:hAnsi="Times New Roman" w:cs="B Lotus"/>
          <w:sz w:val="28"/>
          <w:szCs w:val="28"/>
          <w:lang w:eastAsia="fa-IR"/>
        </w:rPr>
        <w:t>- Feist, G. J., Bonder, T. E., Jacobs, J. F., Miles, M., &amp; Tan, V.(1995). Integration top – down   and  bottom – up structuralmodels of subjective well – being: A longitudinal investigation.</w:t>
      </w:r>
    </w:p>
    <w:p w:rsidR="004236F6" w:rsidRPr="004236F6" w:rsidRDefault="004236F6" w:rsidP="004236F6">
      <w:pPr>
        <w:suppressAutoHyphens/>
        <w:autoSpaceDE w:val="0"/>
        <w:bidi w:val="0"/>
        <w:spacing w:after="0" w:line="240" w:lineRule="auto"/>
        <w:rPr>
          <w:rFonts w:ascii="Times New Roman" w:eastAsia="Times New Roman" w:hAnsi="Times New Roman" w:cs="B Lotus"/>
          <w:sz w:val="28"/>
          <w:szCs w:val="28"/>
          <w:lang w:eastAsia="fa-IR"/>
        </w:rPr>
      </w:pPr>
    </w:p>
    <w:p w:rsidR="004236F6" w:rsidRPr="004236F6" w:rsidRDefault="004236F6" w:rsidP="004236F6">
      <w:pPr>
        <w:suppressAutoHyphens/>
        <w:spacing w:line="240" w:lineRule="auto"/>
        <w:jc w:val="right"/>
        <w:rPr>
          <w:rFonts w:ascii="Times New Roman" w:eastAsia="Times New Roman" w:hAnsi="Times New Roman" w:cs="B Lotus"/>
          <w:sz w:val="28"/>
          <w:szCs w:val="28"/>
          <w:lang w:eastAsia="fa-IR"/>
        </w:rPr>
      </w:pPr>
      <w:r w:rsidRPr="004236F6">
        <w:rPr>
          <w:rFonts w:ascii="Times New Roman" w:eastAsia="Times New Roman" w:hAnsi="Times New Roman" w:cs="B Lotus"/>
          <w:sz w:val="28"/>
          <w:szCs w:val="28"/>
          <w:lang w:eastAsia="fa-IR"/>
        </w:rPr>
        <w:t xml:space="preserve">- Kobasa, S. C. (1982). </w:t>
      </w:r>
      <w:r w:rsidRPr="004236F6">
        <w:rPr>
          <w:rFonts w:ascii="Times New Roman" w:eastAsia="Times New Roman" w:hAnsi="Times New Roman" w:cs="B Lotus"/>
          <w:i/>
          <w:iCs/>
          <w:sz w:val="28"/>
          <w:szCs w:val="28"/>
          <w:lang w:eastAsia="fa-IR"/>
        </w:rPr>
        <w:t xml:space="preserve">The hardy personality: towards a social psychology of stress and health. In Sanders GS, Suls J. Social Psychology of Health and Ilness </w:t>
      </w:r>
      <w:r w:rsidRPr="004236F6">
        <w:rPr>
          <w:rFonts w:ascii="Times New Roman" w:eastAsia="Times New Roman" w:hAnsi="Times New Roman" w:cs="B Lotus"/>
          <w:sz w:val="28"/>
          <w:szCs w:val="28"/>
          <w:lang w:eastAsia="fa-IR"/>
        </w:rPr>
        <w:t>(3-32).</w:t>
      </w:r>
    </w:p>
    <w:p w:rsidR="004236F6" w:rsidRPr="004236F6" w:rsidRDefault="004236F6" w:rsidP="004236F6">
      <w:pPr>
        <w:suppressAutoHyphens/>
        <w:spacing w:line="240" w:lineRule="auto"/>
        <w:jc w:val="right"/>
        <w:rPr>
          <w:rFonts w:ascii="Times New Roman" w:eastAsia="Times New Roman" w:hAnsi="Times New Roman" w:cs="B Lotus"/>
          <w:sz w:val="28"/>
          <w:szCs w:val="28"/>
          <w:lang w:eastAsia="fa-IR"/>
        </w:rPr>
      </w:pPr>
      <w:r w:rsidRPr="004236F6">
        <w:rPr>
          <w:rFonts w:ascii="Times New Roman" w:eastAsia="Times New Roman" w:hAnsi="Times New Roman" w:cs="B Lotus"/>
          <w:sz w:val="28"/>
          <w:szCs w:val="28"/>
          <w:lang w:eastAsia="fa-IR"/>
        </w:rPr>
        <w:lastRenderedPageBreak/>
        <w:t xml:space="preserve">- Kubey.R. &amp; Csikzentmihalyia, M. (1990). </w:t>
      </w:r>
      <w:r w:rsidRPr="004236F6">
        <w:rPr>
          <w:rFonts w:ascii="Times New Roman" w:eastAsia="Times New Roman" w:hAnsi="Times New Roman" w:cs="B Lotus"/>
          <w:i/>
          <w:iCs/>
          <w:sz w:val="28"/>
          <w:szCs w:val="28"/>
          <w:lang w:eastAsia="fa-IR"/>
        </w:rPr>
        <w:t>Television and the quality of life</w:t>
      </w:r>
      <w:r w:rsidRPr="004236F6">
        <w:rPr>
          <w:rFonts w:ascii="Times New Roman" w:eastAsia="Times New Roman" w:hAnsi="Times New Roman" w:cs="B Lotus"/>
          <w:sz w:val="28"/>
          <w:szCs w:val="28"/>
          <w:lang w:eastAsia="fa-IR"/>
        </w:rPr>
        <w:t>. Hillsdale NJ. Lawrence Erlbaum associates Inc.s</w:t>
      </w:r>
    </w:p>
    <w:p w:rsidR="004236F6" w:rsidRPr="004236F6" w:rsidRDefault="004236F6" w:rsidP="004236F6">
      <w:pPr>
        <w:suppressAutoHyphens/>
        <w:spacing w:line="240" w:lineRule="auto"/>
        <w:jc w:val="right"/>
        <w:rPr>
          <w:rFonts w:ascii="Times New Roman" w:eastAsia="Times New Roman" w:hAnsi="Times New Roman" w:cs="B Lotus"/>
          <w:sz w:val="28"/>
          <w:szCs w:val="28"/>
          <w:lang w:eastAsia="fa-IR"/>
        </w:rPr>
      </w:pPr>
      <w:r w:rsidRPr="004236F6">
        <w:rPr>
          <w:rFonts w:ascii="Times New Roman" w:eastAsia="Times New Roman" w:hAnsi="Times New Roman" w:cs="B Lotus"/>
          <w:sz w:val="28"/>
          <w:szCs w:val="28"/>
          <w:lang w:eastAsia="fa-IR"/>
        </w:rPr>
        <w:t xml:space="preserve">- Larsen, R. J. &amp; Diener, E. (1987). </w:t>
      </w:r>
      <w:r w:rsidRPr="004236F6">
        <w:rPr>
          <w:rFonts w:ascii="Times New Roman" w:eastAsia="Times New Roman" w:hAnsi="Times New Roman" w:cs="B Lotus"/>
          <w:i/>
          <w:iCs/>
          <w:sz w:val="28"/>
          <w:szCs w:val="28"/>
          <w:lang w:eastAsia="fa-IR"/>
        </w:rPr>
        <w:t>Emotional response intensity as an individual differencecharacteristic</w:t>
      </w:r>
      <w:r w:rsidRPr="004236F6">
        <w:rPr>
          <w:rFonts w:ascii="Times New Roman" w:eastAsia="Times New Roman" w:hAnsi="Times New Roman" w:cs="B Lotus"/>
          <w:sz w:val="28"/>
          <w:szCs w:val="28"/>
          <w:lang w:eastAsia="fa-IR"/>
        </w:rPr>
        <w:t>. J. Res. Pers. 21, 1–39.</w:t>
      </w:r>
    </w:p>
    <w:p w:rsidR="004236F6" w:rsidRPr="004236F6" w:rsidRDefault="004236F6" w:rsidP="004236F6">
      <w:pPr>
        <w:suppressAutoHyphens/>
        <w:spacing w:line="240" w:lineRule="auto"/>
        <w:jc w:val="right"/>
        <w:rPr>
          <w:rFonts w:ascii="Times New Roman" w:eastAsia="Times New Roman" w:hAnsi="Times New Roman" w:cs="B Lotus"/>
          <w:sz w:val="28"/>
          <w:szCs w:val="28"/>
          <w:lang w:eastAsia="fa-IR"/>
        </w:rPr>
      </w:pPr>
      <w:r w:rsidRPr="004236F6">
        <w:rPr>
          <w:rFonts w:ascii="Times New Roman" w:eastAsia="Times New Roman" w:hAnsi="Times New Roman" w:cs="B Lotus"/>
          <w:sz w:val="28"/>
          <w:szCs w:val="28"/>
          <w:lang w:eastAsia="fa-IR"/>
        </w:rPr>
        <w:t>- Matlin, M. W. &amp; Gawron, V. J. (1979). Individual differences in pollyannaism.</w:t>
      </w:r>
      <w:r w:rsidRPr="004236F6">
        <w:rPr>
          <w:rFonts w:ascii="Times New Roman" w:eastAsia="Times New Roman" w:hAnsi="Times New Roman" w:cs="B Lotus"/>
          <w:i/>
          <w:iCs/>
          <w:sz w:val="28"/>
          <w:szCs w:val="28"/>
          <w:lang w:eastAsia="fa-IR"/>
        </w:rPr>
        <w:t xml:space="preserve"> Journal of Personality Assessment</w:t>
      </w:r>
      <w:r w:rsidRPr="004236F6">
        <w:rPr>
          <w:rFonts w:ascii="Times New Roman" w:eastAsia="Times New Roman" w:hAnsi="Times New Roman" w:cs="B Lotus"/>
          <w:sz w:val="28"/>
          <w:szCs w:val="28"/>
          <w:lang w:eastAsia="fa-IR"/>
        </w:rPr>
        <w:t>, 43, 411-412.</w:t>
      </w:r>
    </w:p>
    <w:p w:rsidR="004236F6" w:rsidRPr="004236F6" w:rsidRDefault="004236F6" w:rsidP="004236F6">
      <w:pPr>
        <w:suppressAutoHyphens/>
        <w:spacing w:line="240" w:lineRule="auto"/>
        <w:jc w:val="right"/>
        <w:rPr>
          <w:rFonts w:ascii="Times New Roman" w:eastAsia="Times New Roman" w:hAnsi="Times New Roman" w:cs="B Lotus"/>
          <w:sz w:val="28"/>
          <w:szCs w:val="28"/>
          <w:lang w:eastAsia="fa-IR"/>
        </w:rPr>
      </w:pPr>
      <w:r w:rsidRPr="004236F6">
        <w:rPr>
          <w:rFonts w:ascii="Times New Roman" w:eastAsia="Times New Roman" w:hAnsi="Times New Roman" w:cs="B Lotus"/>
          <w:sz w:val="28"/>
          <w:szCs w:val="28"/>
          <w:lang w:eastAsia="fa-IR"/>
        </w:rPr>
        <w:t xml:space="preserve">- Murphy, L. R. (1994). </w:t>
      </w:r>
      <w:r w:rsidRPr="004236F6">
        <w:rPr>
          <w:rFonts w:ascii="Times New Roman" w:eastAsia="Times New Roman" w:hAnsi="Times New Roman" w:cs="B Lotus"/>
          <w:i/>
          <w:iCs/>
          <w:sz w:val="28"/>
          <w:szCs w:val="28"/>
          <w:lang w:eastAsia="fa-IR"/>
        </w:rPr>
        <w:t>Workplace interventions for Stress reduction and prevention</w:t>
      </w:r>
      <w:r w:rsidRPr="004236F6">
        <w:rPr>
          <w:rFonts w:ascii="Times New Roman" w:eastAsia="Times New Roman" w:hAnsi="Times New Roman" w:cs="B Lotus"/>
          <w:sz w:val="28"/>
          <w:szCs w:val="28"/>
          <w:lang w:eastAsia="fa-IR"/>
        </w:rPr>
        <w:t>.In Cooper CL, Payne R. Causes.coping and consequences of stress at work. (301- 339). Chichester, UK:Wiley. activity and the incidence of coronary heart disease.</w:t>
      </w:r>
    </w:p>
    <w:p w:rsidR="004236F6" w:rsidRPr="004236F6" w:rsidRDefault="004236F6" w:rsidP="004236F6">
      <w:pPr>
        <w:tabs>
          <w:tab w:val="center" w:pos="4513"/>
        </w:tabs>
        <w:suppressAutoHyphens/>
        <w:spacing w:line="240" w:lineRule="auto"/>
        <w:jc w:val="right"/>
        <w:rPr>
          <w:rFonts w:ascii="Times New Roman" w:eastAsia="Times New Roman" w:hAnsi="Times New Roman" w:cs="B Lotus"/>
          <w:sz w:val="28"/>
          <w:szCs w:val="28"/>
          <w:lang w:eastAsia="fa-IR"/>
        </w:rPr>
      </w:pPr>
      <w:r w:rsidRPr="004236F6">
        <w:rPr>
          <w:rFonts w:ascii="Times New Roman" w:eastAsia="Times New Roman" w:hAnsi="Times New Roman" w:cs="B Lotus"/>
          <w:sz w:val="28"/>
          <w:szCs w:val="28"/>
          <w:lang w:eastAsia="fa-IR"/>
        </w:rPr>
        <w:t xml:space="preserve">    </w:t>
      </w:r>
      <w:r w:rsidRPr="004236F6">
        <w:rPr>
          <w:rFonts w:ascii="Times New Roman" w:eastAsia="Times New Roman" w:hAnsi="Times New Roman" w:cs="B Lotus"/>
          <w:sz w:val="28"/>
          <w:szCs w:val="28"/>
          <w:lang w:eastAsia="fa-IR"/>
        </w:rPr>
        <w:tab/>
        <w:t>-Myers, D. and Diener, L.(1996), The pursuit of happiness. Scientific American, 274(May):45</w:t>
      </w:r>
      <w:r w:rsidRPr="004236F6">
        <w:rPr>
          <w:rFonts w:ascii="Arial" w:eastAsia="Times New Roman" w:hAnsi="Arial" w:cs="B Lotus" w:hint="eastAsia"/>
          <w:sz w:val="28"/>
          <w:szCs w:val="28"/>
          <w:rtl/>
          <w:lang w:eastAsia="fa-IR"/>
        </w:rPr>
        <w:t xml:space="preserve"> </w:t>
      </w:r>
    </w:p>
    <w:p w:rsidR="004236F6" w:rsidRPr="004236F6" w:rsidRDefault="004236F6" w:rsidP="004236F6">
      <w:pPr>
        <w:suppressAutoHyphens/>
        <w:spacing w:line="240" w:lineRule="auto"/>
        <w:jc w:val="right"/>
        <w:rPr>
          <w:rFonts w:ascii="Times New Roman" w:eastAsia="Times New Roman" w:hAnsi="Times New Roman" w:cs="B Lotus"/>
          <w:sz w:val="28"/>
          <w:szCs w:val="28"/>
          <w:lang w:eastAsia="fa-IR"/>
        </w:rPr>
      </w:pPr>
      <w:r w:rsidRPr="004236F6">
        <w:rPr>
          <w:rFonts w:ascii="Times New Roman" w:eastAsia="Times New Roman" w:hAnsi="Times New Roman" w:cs="B Lotus"/>
          <w:sz w:val="28"/>
          <w:szCs w:val="28"/>
          <w:lang w:eastAsia="fa-IR"/>
        </w:rPr>
        <w:t>- Scherer, K. A., Summerfield, A. B. &amp; Walnott, H. G. (1986).</w:t>
      </w:r>
      <w:r w:rsidRPr="004236F6">
        <w:rPr>
          <w:rFonts w:ascii="Times New Roman" w:eastAsia="Times New Roman" w:hAnsi="Times New Roman" w:cs="B Lotus"/>
          <w:i/>
          <w:iCs/>
          <w:sz w:val="28"/>
          <w:szCs w:val="28"/>
          <w:lang w:eastAsia="fa-IR"/>
        </w:rPr>
        <w:t>Experiencing Emotion</w:t>
      </w:r>
      <w:r w:rsidRPr="004236F6">
        <w:rPr>
          <w:rFonts w:ascii="Times New Roman" w:eastAsia="Times New Roman" w:hAnsi="Times New Roman" w:cs="B Lotus"/>
          <w:sz w:val="28"/>
          <w:szCs w:val="28"/>
          <w:lang w:eastAsia="fa-IR"/>
        </w:rPr>
        <w:t>. Cambridgr: Cambridge University Press.</w:t>
      </w:r>
    </w:p>
    <w:p w:rsidR="004236F6" w:rsidRPr="004236F6" w:rsidRDefault="004236F6" w:rsidP="004236F6">
      <w:pPr>
        <w:suppressAutoHyphens/>
        <w:autoSpaceDE w:val="0"/>
        <w:bidi w:val="0"/>
        <w:spacing w:after="0" w:line="240" w:lineRule="auto"/>
        <w:rPr>
          <w:rFonts w:ascii="Times New Roman" w:eastAsia="Times New Roman" w:hAnsi="Times New Roman" w:cs="B Lotus"/>
          <w:sz w:val="28"/>
          <w:szCs w:val="28"/>
          <w:lang w:eastAsia="fa-IR"/>
        </w:rPr>
      </w:pPr>
      <w:r w:rsidRPr="004236F6">
        <w:rPr>
          <w:rFonts w:ascii="Times New Roman" w:eastAsia="Times New Roman" w:hAnsi="Times New Roman" w:cs="B Lotus"/>
          <w:sz w:val="28"/>
          <w:szCs w:val="28"/>
          <w:lang w:eastAsia="fa-IR"/>
        </w:rPr>
        <w:t xml:space="preserve">- Seligman and Danner, E., M.(2002) Very happy people. Psychological Science 13: 81- 4.    </w:t>
      </w:r>
    </w:p>
    <w:p w:rsidR="004236F6" w:rsidRPr="004236F6" w:rsidRDefault="004236F6" w:rsidP="004236F6">
      <w:pPr>
        <w:suppressAutoHyphens/>
        <w:autoSpaceDE w:val="0"/>
        <w:bidi w:val="0"/>
        <w:spacing w:after="0" w:line="240" w:lineRule="auto"/>
        <w:rPr>
          <w:rFonts w:ascii="Times New Roman" w:eastAsia="Times New Roman" w:hAnsi="Times New Roman" w:cs="B Lotus"/>
          <w:sz w:val="28"/>
          <w:szCs w:val="28"/>
          <w:lang w:eastAsia="fa-IR"/>
        </w:rPr>
      </w:pPr>
      <w:r w:rsidRPr="004236F6">
        <w:rPr>
          <w:rFonts w:ascii="Times New Roman" w:eastAsia="Times New Roman" w:hAnsi="Times New Roman" w:cs="B Lotus"/>
          <w:sz w:val="28"/>
          <w:szCs w:val="28"/>
          <w:lang w:eastAsia="fa-IR"/>
        </w:rPr>
        <w:t xml:space="preserve">         </w:t>
      </w:r>
    </w:p>
    <w:p w:rsidR="004236F6" w:rsidRPr="004236F6" w:rsidRDefault="004236F6" w:rsidP="004236F6">
      <w:pPr>
        <w:suppressAutoHyphens/>
        <w:spacing w:line="240" w:lineRule="auto"/>
        <w:jc w:val="right"/>
        <w:rPr>
          <w:rFonts w:ascii="Times New Roman" w:eastAsia="Times New Roman" w:hAnsi="Times New Roman" w:cs="B Lotus"/>
          <w:sz w:val="28"/>
          <w:szCs w:val="28"/>
          <w:lang w:eastAsia="fa-IR"/>
        </w:rPr>
      </w:pPr>
      <w:r w:rsidRPr="004236F6">
        <w:rPr>
          <w:rFonts w:ascii="Times New Roman" w:eastAsia="Times New Roman" w:hAnsi="Times New Roman" w:cs="B Lotus"/>
          <w:sz w:val="28"/>
          <w:szCs w:val="28"/>
          <w:lang w:eastAsia="fa-IR"/>
        </w:rPr>
        <w:t xml:space="preserve">- Wickrama, K. A. S., Lorenz, FO., Conger, RD., Mattews, L. &amp; Elder, GH. (1997). Linking occupationalconditions to physical health through the marital. social and interpersonal processes. </w:t>
      </w:r>
      <w:r w:rsidRPr="004236F6">
        <w:rPr>
          <w:rFonts w:ascii="Times New Roman" w:eastAsia="Times New Roman" w:hAnsi="Times New Roman" w:cs="B Lotus"/>
          <w:i/>
          <w:iCs/>
          <w:sz w:val="28"/>
          <w:szCs w:val="28"/>
          <w:lang w:eastAsia="fa-IR"/>
        </w:rPr>
        <w:t>Journal of health and social behavior</w:t>
      </w:r>
      <w:r w:rsidRPr="004236F6">
        <w:rPr>
          <w:rFonts w:ascii="Times New Roman" w:eastAsia="Times New Roman" w:hAnsi="Times New Roman" w:cs="B Lotus"/>
          <w:sz w:val="28"/>
          <w:szCs w:val="28"/>
          <w:lang w:eastAsia="fa-IR"/>
        </w:rPr>
        <w:t>, 38, 363-370.</w:t>
      </w: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Pr="00164236" w:rsidRDefault="00164236" w:rsidP="00164236">
      <w:pPr>
        <w:rPr>
          <w:rtl/>
        </w:rPr>
      </w:pPr>
    </w:p>
    <w:p w:rsidR="00164236" w:rsidRDefault="00164236" w:rsidP="00164236">
      <w:pPr>
        <w:rPr>
          <w:rtl/>
        </w:rPr>
      </w:pPr>
    </w:p>
    <w:p w:rsidR="005B3B38" w:rsidRPr="00164236" w:rsidRDefault="005B3B38" w:rsidP="00164236">
      <w:pPr>
        <w:jc w:val="right"/>
        <w:rPr>
          <w:rtl/>
        </w:rPr>
      </w:pPr>
    </w:p>
    <w:sectPr w:rsidR="005B3B38" w:rsidRPr="001642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F87" w:rsidRDefault="00496F87" w:rsidP="003D1AD0">
      <w:pPr>
        <w:spacing w:after="0" w:line="240" w:lineRule="auto"/>
      </w:pPr>
      <w:r>
        <w:separator/>
      </w:r>
    </w:p>
  </w:endnote>
  <w:endnote w:type="continuationSeparator" w:id="0">
    <w:p w:rsidR="00496F87" w:rsidRDefault="00496F87" w:rsidP="003D1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aqouti">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Zar">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Mehr">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B Titr">
    <w:altName w:val="Courier New"/>
    <w:charset w:val="B2"/>
    <w:family w:val="auto"/>
    <w:pitch w:val="variable"/>
    <w:sig w:usb0="00002000" w:usb1="80000000" w:usb2="00000008" w:usb3="00000000" w:csb0="00000040" w:csb1="00000000"/>
  </w:font>
  <w:font w:name="B Yagut">
    <w:charset w:val="B2"/>
    <w:family w:val="auto"/>
    <w:pitch w:val="variable"/>
    <w:sig w:usb0="00002001" w:usb1="80000000" w:usb2="00000008" w:usb3="00000000" w:csb0="00000040" w:csb1="00000000"/>
  </w:font>
  <w:font w:name="ArialMT">
    <w:charset w:val="B2"/>
    <w:family w:val="swiss"/>
    <w:pitch w:val="default"/>
  </w:font>
  <w:font w:name="BYagut">
    <w:altName w:val="Times New Roman"/>
    <w:charset w:val="B2"/>
    <w:family w:val="auto"/>
    <w:pitch w:val="default"/>
  </w:font>
  <w:font w:name="BYagutBold">
    <w:altName w:val="Times New Roman"/>
    <w:charset w:val="B2"/>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F87" w:rsidRDefault="00496F87" w:rsidP="003D1AD0">
      <w:pPr>
        <w:spacing w:after="0" w:line="240" w:lineRule="auto"/>
      </w:pPr>
      <w:r>
        <w:separator/>
      </w:r>
    </w:p>
  </w:footnote>
  <w:footnote w:type="continuationSeparator" w:id="0">
    <w:p w:rsidR="00496F87" w:rsidRDefault="00496F87" w:rsidP="003D1AD0">
      <w:pPr>
        <w:spacing w:after="0" w:line="240" w:lineRule="auto"/>
      </w:pPr>
      <w:r>
        <w:continuationSeparator/>
      </w:r>
    </w:p>
  </w:footnote>
  <w:footnote w:id="1">
    <w:p w:rsidR="00EB597A" w:rsidRDefault="00EB597A" w:rsidP="003D1AD0">
      <w:pPr>
        <w:pStyle w:val="FootnoteText"/>
        <w:bidi w:val="0"/>
      </w:pPr>
      <w:r>
        <w:rPr>
          <w:rFonts w:hint="cs"/>
          <w:sz w:val="19"/>
          <w:szCs w:val="19"/>
          <w:rtl/>
          <w:lang w:bidi="fa-IR"/>
        </w:rPr>
        <w:t>2</w:t>
      </w:r>
      <w:r>
        <w:rPr>
          <w:sz w:val="19"/>
          <w:szCs w:val="19"/>
          <w:rtl/>
        </w:rPr>
        <w:t xml:space="preserve"> </w:t>
      </w:r>
      <w:r>
        <w:rPr>
          <w:sz w:val="19"/>
          <w:szCs w:val="19"/>
          <w:lang w:eastAsia="fa-IR" w:bidi="fa-IR"/>
        </w:rPr>
        <w:t xml:space="preserve">. </w:t>
      </w:r>
      <w:r>
        <w:rPr>
          <w:sz w:val="23"/>
          <w:szCs w:val="23"/>
          <w:lang w:eastAsia="fa-IR" w:bidi="fa-IR"/>
        </w:rPr>
        <w:t>Allport</w:t>
      </w:r>
      <w:r>
        <w:rPr>
          <w:rFonts w:hint="cs"/>
          <w:rtl/>
        </w:rPr>
        <w:t xml:space="preserve">   </w:t>
      </w:r>
    </w:p>
  </w:footnote>
  <w:footnote w:id="2">
    <w:p w:rsidR="00EB597A" w:rsidRDefault="00EB597A" w:rsidP="003D1AD0">
      <w:pPr>
        <w:pStyle w:val="FootnoteText"/>
        <w:bidi w:val="0"/>
      </w:pPr>
      <w:r>
        <w:rPr>
          <w:rFonts w:hint="cs"/>
          <w:sz w:val="19"/>
          <w:szCs w:val="19"/>
          <w:vertAlign w:val="superscript"/>
          <w:rtl/>
        </w:rPr>
        <w:t>3</w:t>
      </w:r>
      <w:r>
        <w:rPr>
          <w:sz w:val="19"/>
          <w:szCs w:val="19"/>
          <w:rtl/>
        </w:rPr>
        <w:t xml:space="preserve"> </w:t>
      </w:r>
      <w:r>
        <w:rPr>
          <w:sz w:val="19"/>
          <w:szCs w:val="19"/>
          <w:lang w:eastAsia="fa-IR" w:bidi="fa-IR"/>
        </w:rPr>
        <w:t xml:space="preserve">. </w:t>
      </w:r>
      <w:r>
        <w:rPr>
          <w:rFonts w:eastAsia="ArialMT" w:hint="eastAsia"/>
          <w:sz w:val="23"/>
          <w:szCs w:val="23"/>
          <w:rtl/>
          <w:lang w:eastAsia="fa-IR" w:bidi="fa-IR"/>
        </w:rPr>
        <w:t>Seligman</w:t>
      </w:r>
    </w:p>
  </w:footnote>
  <w:footnote w:id="3">
    <w:p w:rsidR="00EB597A" w:rsidRDefault="00EB597A" w:rsidP="003D1AD0">
      <w:pPr>
        <w:pStyle w:val="FootnoteText"/>
        <w:bidi w:val="0"/>
      </w:pPr>
      <w:r>
        <w:rPr>
          <w:rFonts w:hint="cs"/>
          <w:sz w:val="19"/>
          <w:szCs w:val="19"/>
          <w:rtl/>
        </w:rPr>
        <w:t>4</w:t>
      </w:r>
      <w:r>
        <w:rPr>
          <w:sz w:val="19"/>
          <w:szCs w:val="19"/>
          <w:rtl/>
        </w:rPr>
        <w:t xml:space="preserve"> </w:t>
      </w:r>
      <w:r>
        <w:rPr>
          <w:sz w:val="19"/>
          <w:szCs w:val="19"/>
          <w:lang w:eastAsia="fa-IR" w:bidi="fa-IR"/>
        </w:rPr>
        <w:t xml:space="preserve">. </w:t>
      </w:r>
      <w:r>
        <w:rPr>
          <w:sz w:val="23"/>
          <w:szCs w:val="23"/>
          <w:lang w:eastAsia="fa-IR" w:bidi="fa-IR"/>
        </w:rPr>
        <w:t>Sigmund Freud</w:t>
      </w:r>
      <w:r>
        <w:t xml:space="preserve">     </w:t>
      </w:r>
    </w:p>
  </w:footnote>
  <w:footnote w:id="4">
    <w:p w:rsidR="00EB597A" w:rsidRPr="00B16C2B" w:rsidRDefault="00EB597A" w:rsidP="003D1AD0">
      <w:pPr>
        <w:pStyle w:val="FootnoteText"/>
        <w:bidi w:val="0"/>
      </w:pPr>
      <w:r>
        <w:rPr>
          <w:sz w:val="19"/>
          <w:szCs w:val="19"/>
        </w:rPr>
        <w:t xml:space="preserve">  </w:t>
      </w:r>
      <w:r w:rsidRPr="00B16C2B">
        <w:rPr>
          <w:rStyle w:val="FootnoteCharacters"/>
          <w:rFonts w:ascii="B Lotus" w:hAnsi="B Lotus"/>
        </w:rPr>
        <w:footnoteRef/>
      </w:r>
      <w:r w:rsidRPr="00B16C2B">
        <w:rPr>
          <w:sz w:val="19"/>
          <w:szCs w:val="19"/>
          <w:rtl/>
        </w:rPr>
        <w:t xml:space="preserve"> </w:t>
      </w:r>
      <w:r w:rsidRPr="00B16C2B">
        <w:rPr>
          <w:sz w:val="19"/>
          <w:szCs w:val="19"/>
          <w:lang w:eastAsia="fa-IR" w:bidi="fa-IR"/>
        </w:rPr>
        <w:t xml:space="preserve">. </w:t>
      </w:r>
      <w:r w:rsidRPr="00B16C2B">
        <w:rPr>
          <w:sz w:val="23"/>
          <w:szCs w:val="23"/>
          <w:lang w:eastAsia="fa-IR" w:bidi="fa-IR"/>
        </w:rPr>
        <w:t>Maslow</w:t>
      </w:r>
      <w:r>
        <w:t xml:space="preserve">  </w:t>
      </w:r>
    </w:p>
  </w:footnote>
  <w:footnote w:id="5">
    <w:p w:rsidR="00EB597A" w:rsidRDefault="00EB597A" w:rsidP="003D1AD0">
      <w:pPr>
        <w:pStyle w:val="FootnoteText"/>
        <w:bidi w:val="0"/>
      </w:pPr>
      <w:r>
        <w:rPr>
          <w:rStyle w:val="FootnoteCharacters"/>
          <w:rFonts w:ascii="B Lotus" w:hAnsi="B Lotus"/>
        </w:rPr>
        <w:footnoteRef/>
      </w:r>
      <w:r>
        <w:rPr>
          <w:sz w:val="19"/>
          <w:szCs w:val="19"/>
          <w:rtl/>
        </w:rPr>
        <w:t xml:space="preserve"> </w:t>
      </w:r>
      <w:r>
        <w:rPr>
          <w:sz w:val="19"/>
          <w:szCs w:val="19"/>
          <w:lang w:eastAsia="fa-IR" w:bidi="fa-IR"/>
        </w:rPr>
        <w:t xml:space="preserve">. </w:t>
      </w:r>
      <w:r>
        <w:rPr>
          <w:sz w:val="23"/>
          <w:szCs w:val="23"/>
          <w:lang w:eastAsia="fa-IR" w:bidi="fa-IR"/>
        </w:rPr>
        <w:t>Carl Rogers</w:t>
      </w:r>
    </w:p>
  </w:footnote>
  <w:footnote w:id="6">
    <w:p w:rsidR="00EB597A" w:rsidRDefault="00EB597A" w:rsidP="003D1AD0">
      <w:pPr>
        <w:pStyle w:val="FootnoteText"/>
        <w:bidi w:val="0"/>
      </w:pPr>
      <w:r>
        <w:rPr>
          <w:rStyle w:val="FootnoteCharacters"/>
          <w:rFonts w:ascii="B Lotus" w:hAnsi="B Lotus"/>
        </w:rPr>
        <w:footnoteRef/>
      </w:r>
      <w:r>
        <w:rPr>
          <w:sz w:val="19"/>
          <w:szCs w:val="19"/>
          <w:rtl/>
        </w:rPr>
        <w:t xml:space="preserve"> </w:t>
      </w:r>
      <w:r>
        <w:rPr>
          <w:sz w:val="19"/>
          <w:szCs w:val="19"/>
          <w:lang w:eastAsia="fa-IR" w:bidi="fa-IR"/>
        </w:rPr>
        <w:t>.</w:t>
      </w:r>
      <w:r>
        <w:rPr>
          <w:sz w:val="23"/>
          <w:szCs w:val="23"/>
          <w:lang w:eastAsia="fa-IR" w:bidi="fa-IR"/>
        </w:rPr>
        <w:t xml:space="preserve"> Thomson</w:t>
      </w:r>
    </w:p>
  </w:footnote>
  <w:footnote w:id="7">
    <w:p w:rsidR="00EB597A" w:rsidRDefault="00EB597A" w:rsidP="003D1AD0">
      <w:pPr>
        <w:pStyle w:val="FootnoteText"/>
        <w:bidi w:val="0"/>
      </w:pPr>
      <w:r>
        <w:rPr>
          <w:rStyle w:val="FootnoteCharacters"/>
          <w:rFonts w:ascii="B Lotus" w:hAnsi="B Lotus"/>
        </w:rPr>
        <w:footnoteRef/>
      </w:r>
      <w:r>
        <w:rPr>
          <w:sz w:val="19"/>
          <w:szCs w:val="19"/>
          <w:rtl/>
        </w:rPr>
        <w:t xml:space="preserve"> </w:t>
      </w:r>
      <w:r>
        <w:rPr>
          <w:sz w:val="19"/>
          <w:szCs w:val="19"/>
          <w:lang w:eastAsia="fa-IR" w:bidi="fa-IR"/>
        </w:rPr>
        <w:t>.</w:t>
      </w:r>
      <w:r>
        <w:rPr>
          <w:sz w:val="23"/>
          <w:szCs w:val="23"/>
          <w:lang w:eastAsia="fa-IR" w:bidi="fa-IR"/>
        </w:rPr>
        <w:t xml:space="preserve"> Darling and Steinberg</w:t>
      </w:r>
    </w:p>
  </w:footnote>
  <w:footnote w:id="8">
    <w:p w:rsidR="00EB597A" w:rsidRDefault="00EB597A" w:rsidP="003D1AD0">
      <w:pPr>
        <w:pStyle w:val="FootnoteText"/>
        <w:bidi w:val="0"/>
      </w:pPr>
      <w:r>
        <w:rPr>
          <w:rStyle w:val="FootnoteCharacters"/>
          <w:rFonts w:ascii="B Lotus" w:hAnsi="B Lotus"/>
        </w:rPr>
        <w:footnoteRef/>
      </w:r>
      <w:r>
        <w:rPr>
          <w:sz w:val="19"/>
          <w:szCs w:val="19"/>
          <w:rtl/>
        </w:rPr>
        <w:t xml:space="preserve"> </w:t>
      </w:r>
      <w:r>
        <w:rPr>
          <w:sz w:val="19"/>
          <w:szCs w:val="19"/>
          <w:lang w:eastAsia="fa-IR" w:bidi="fa-IR"/>
        </w:rPr>
        <w:t xml:space="preserve">. </w:t>
      </w:r>
      <w:r>
        <w:rPr>
          <w:sz w:val="23"/>
          <w:szCs w:val="23"/>
          <w:lang w:eastAsia="fa-IR" w:bidi="fa-IR"/>
        </w:rPr>
        <w:t>Tedgar</w:t>
      </w:r>
    </w:p>
  </w:footnote>
  <w:footnote w:id="9">
    <w:p w:rsidR="00EB597A" w:rsidRDefault="00EB597A" w:rsidP="003D1AD0">
      <w:pPr>
        <w:pStyle w:val="FootnoteText"/>
        <w:bidi w:val="0"/>
      </w:pPr>
      <w:r>
        <w:rPr>
          <w:rStyle w:val="FootnoteCharacters"/>
          <w:rFonts w:ascii="B Lotus" w:hAnsi="B Lotus"/>
        </w:rPr>
        <w:footnoteRef/>
      </w:r>
      <w:r>
        <w:rPr>
          <w:sz w:val="19"/>
          <w:szCs w:val="19"/>
          <w:rtl/>
        </w:rPr>
        <w:t xml:space="preserve"> </w:t>
      </w:r>
      <w:r>
        <w:rPr>
          <w:sz w:val="19"/>
          <w:szCs w:val="19"/>
          <w:lang w:eastAsia="fa-IR" w:bidi="fa-IR"/>
        </w:rPr>
        <w:t>.</w:t>
      </w:r>
      <w:r>
        <w:rPr>
          <w:rFonts w:hint="eastAsia"/>
          <w:sz w:val="23"/>
          <w:szCs w:val="23"/>
          <w:rtl/>
          <w:lang w:eastAsia="fa-IR" w:bidi="fa-IR"/>
        </w:rPr>
        <w:t xml:space="preserve"> </w:t>
      </w:r>
      <w:r w:rsidRPr="00DA145B">
        <w:rPr>
          <w:rStyle w:val="hps"/>
          <w:color w:val="222222"/>
          <w:sz w:val="22"/>
          <w:szCs w:val="22"/>
        </w:rPr>
        <w:t>Layard</w:t>
      </w:r>
    </w:p>
  </w:footnote>
  <w:footnote w:id="10">
    <w:p w:rsidR="00EB597A" w:rsidRDefault="00EB597A" w:rsidP="003D1AD0">
      <w:pPr>
        <w:pStyle w:val="FootnoteText"/>
        <w:bidi w:val="0"/>
      </w:pPr>
      <w:r>
        <w:rPr>
          <w:rStyle w:val="FootnoteCharacters"/>
          <w:rFonts w:ascii="B Lotus" w:hAnsi="B Lotus"/>
        </w:rPr>
        <w:footnoteRef/>
      </w:r>
      <w:r>
        <w:rPr>
          <w:sz w:val="19"/>
          <w:szCs w:val="19"/>
          <w:rtl/>
        </w:rPr>
        <w:t xml:space="preserve"> </w:t>
      </w:r>
      <w:r>
        <w:rPr>
          <w:sz w:val="19"/>
          <w:szCs w:val="19"/>
          <w:lang w:eastAsia="fa-IR" w:bidi="fa-IR"/>
        </w:rPr>
        <w:t>.</w:t>
      </w:r>
      <w:r>
        <w:rPr>
          <w:rFonts w:hint="eastAsia"/>
          <w:sz w:val="23"/>
          <w:szCs w:val="23"/>
          <w:rtl/>
          <w:lang w:eastAsia="fa-IR" w:bidi="fa-IR"/>
        </w:rPr>
        <w:t xml:space="preserve">               E. Durkheim</w:t>
      </w:r>
    </w:p>
  </w:footnote>
  <w:footnote w:id="11">
    <w:p w:rsidR="00EB597A" w:rsidRDefault="00EB597A" w:rsidP="003D1AD0">
      <w:pPr>
        <w:pStyle w:val="FootnoteText"/>
        <w:bidi w:val="0"/>
      </w:pPr>
      <w:r>
        <w:rPr>
          <w:rStyle w:val="FootnoteCharacters"/>
          <w:rFonts w:ascii="B Lotus" w:hAnsi="B Lotus"/>
        </w:rPr>
        <w:footnoteRef/>
      </w:r>
      <w:r>
        <w:rPr>
          <w:sz w:val="19"/>
          <w:szCs w:val="19"/>
          <w:rtl/>
        </w:rPr>
        <w:t xml:space="preserve"> </w:t>
      </w:r>
      <w:r>
        <w:rPr>
          <w:sz w:val="19"/>
          <w:szCs w:val="19"/>
          <w:lang w:eastAsia="fa-IR" w:bidi="fa-IR"/>
        </w:rPr>
        <w:t xml:space="preserve">. </w:t>
      </w:r>
      <w:r>
        <w:rPr>
          <w:rFonts w:hint="eastAsia"/>
          <w:sz w:val="23"/>
          <w:szCs w:val="23"/>
          <w:rtl/>
          <w:lang w:eastAsia="fa-IR" w:bidi="fa-IR"/>
        </w:rPr>
        <w:t>Simmel</w:t>
      </w:r>
    </w:p>
  </w:footnote>
  <w:footnote w:id="12">
    <w:p w:rsidR="00EB597A" w:rsidRDefault="00EB597A" w:rsidP="003D1AD0">
      <w:pPr>
        <w:pStyle w:val="FootnoteText"/>
        <w:bidi w:val="0"/>
      </w:pPr>
      <w:r>
        <w:rPr>
          <w:rStyle w:val="FootnoteCharacters"/>
          <w:rFonts w:ascii="B Lotus" w:hAnsi="B Lotus"/>
        </w:rPr>
        <w:footnoteRef/>
      </w:r>
      <w:r>
        <w:rPr>
          <w:sz w:val="19"/>
          <w:szCs w:val="19"/>
          <w:rtl/>
        </w:rPr>
        <w:t xml:space="preserve"> </w:t>
      </w:r>
      <w:r>
        <w:rPr>
          <w:sz w:val="19"/>
          <w:szCs w:val="19"/>
          <w:lang w:eastAsia="fa-IR" w:bidi="fa-IR"/>
        </w:rPr>
        <w:t xml:space="preserve">. </w:t>
      </w:r>
      <w:r>
        <w:rPr>
          <w:rFonts w:hint="eastAsia"/>
          <w:sz w:val="23"/>
          <w:szCs w:val="23"/>
          <w:rtl/>
          <w:lang w:eastAsia="fa-IR" w:bidi="fa-IR"/>
        </w:rPr>
        <w:t>Blvmr</w:t>
      </w:r>
    </w:p>
  </w:footnote>
  <w:footnote w:id="13">
    <w:p w:rsidR="00EB597A" w:rsidRDefault="00EB597A" w:rsidP="003D1AD0">
      <w:pPr>
        <w:pStyle w:val="FootnoteText"/>
        <w:bidi w:val="0"/>
      </w:pPr>
      <w:r>
        <w:rPr>
          <w:rStyle w:val="FootnoteCharacters"/>
          <w:rFonts w:ascii="B Lotus" w:hAnsi="B Lotus"/>
        </w:rPr>
        <w:footnoteRef/>
      </w:r>
      <w:r>
        <w:rPr>
          <w:sz w:val="19"/>
          <w:szCs w:val="19"/>
          <w:rtl/>
        </w:rPr>
        <w:t xml:space="preserve"> </w:t>
      </w:r>
      <w:r>
        <w:rPr>
          <w:sz w:val="19"/>
          <w:szCs w:val="19"/>
          <w:lang w:eastAsia="fa-IR" w:bidi="fa-IR"/>
        </w:rPr>
        <w:t>.</w:t>
      </w:r>
      <w:r>
        <w:rPr>
          <w:rFonts w:hint="eastAsia"/>
          <w:sz w:val="23"/>
          <w:szCs w:val="23"/>
          <w:rtl/>
          <w:lang w:eastAsia="fa-IR" w:bidi="fa-IR"/>
        </w:rPr>
        <w:t xml:space="preserve"> Pasvnz</w:t>
      </w:r>
    </w:p>
  </w:footnote>
  <w:footnote w:id="14">
    <w:p w:rsidR="00EB597A" w:rsidRDefault="00EB597A" w:rsidP="003D1AD0">
      <w:pPr>
        <w:pStyle w:val="FootnoteText"/>
        <w:bidi w:val="0"/>
      </w:pPr>
      <w:r>
        <w:rPr>
          <w:rStyle w:val="FootnoteCharacters"/>
          <w:rFonts w:ascii="B Lotus" w:hAnsi="B Lotus"/>
        </w:rPr>
        <w:footnoteRef/>
      </w:r>
      <w:r>
        <w:rPr>
          <w:sz w:val="19"/>
          <w:szCs w:val="19"/>
          <w:rtl/>
        </w:rPr>
        <w:t xml:space="preserve"> </w:t>
      </w:r>
      <w:r>
        <w:rPr>
          <w:sz w:val="19"/>
          <w:szCs w:val="19"/>
          <w:lang w:eastAsia="fa-IR" w:bidi="fa-IR"/>
        </w:rPr>
        <w:t xml:space="preserve">. </w:t>
      </w:r>
      <w:r>
        <w:rPr>
          <w:sz w:val="23"/>
          <w:szCs w:val="23"/>
          <w:lang w:eastAsia="fa-IR" w:bidi="fa-IR"/>
        </w:rPr>
        <w:t>Karl Marx</w:t>
      </w:r>
    </w:p>
  </w:footnote>
  <w:footnote w:id="15">
    <w:p w:rsidR="00EB597A" w:rsidRDefault="00EB597A" w:rsidP="003D1AD0">
      <w:pPr>
        <w:pStyle w:val="FootnoteText"/>
        <w:bidi w:val="0"/>
      </w:pPr>
      <w:r>
        <w:rPr>
          <w:rStyle w:val="FootnoteCharacters"/>
          <w:rFonts w:ascii="B Lotus" w:hAnsi="B Lotus"/>
        </w:rPr>
        <w:footnoteRef/>
      </w:r>
      <w:r>
        <w:rPr>
          <w:sz w:val="19"/>
          <w:szCs w:val="19"/>
          <w:rtl/>
        </w:rPr>
        <w:t xml:space="preserve"> </w:t>
      </w:r>
      <w:r>
        <w:rPr>
          <w:sz w:val="19"/>
          <w:szCs w:val="19"/>
          <w:lang w:eastAsia="fa-IR" w:bidi="fa-IR"/>
        </w:rPr>
        <w:t>.</w:t>
      </w:r>
      <w:r>
        <w:rPr>
          <w:sz w:val="23"/>
          <w:szCs w:val="23"/>
          <w:lang w:eastAsia="fa-IR" w:bidi="fa-IR"/>
        </w:rPr>
        <w:t xml:space="preserve"> Campbell</w:t>
      </w:r>
    </w:p>
  </w:footnote>
  <w:footnote w:id="16">
    <w:p w:rsidR="00EB597A" w:rsidRDefault="00EB597A" w:rsidP="003D1AD0">
      <w:pPr>
        <w:pStyle w:val="FootnoteText"/>
        <w:bidi w:val="0"/>
      </w:pPr>
      <w:r>
        <w:rPr>
          <w:rStyle w:val="FootnoteCharacters"/>
          <w:rFonts w:ascii="B Lotus" w:hAnsi="B Lotus"/>
        </w:rPr>
        <w:footnoteRef/>
      </w:r>
      <w:r>
        <w:rPr>
          <w:sz w:val="19"/>
          <w:szCs w:val="19"/>
          <w:rtl/>
        </w:rPr>
        <w:t xml:space="preserve"> </w:t>
      </w:r>
      <w:r>
        <w:rPr>
          <w:sz w:val="19"/>
          <w:szCs w:val="19"/>
          <w:lang w:eastAsia="fa-IR" w:bidi="fa-IR"/>
        </w:rPr>
        <w:t xml:space="preserve">. </w:t>
      </w:r>
      <w:r>
        <w:rPr>
          <w:sz w:val="23"/>
          <w:szCs w:val="23"/>
          <w:lang w:eastAsia="fa-IR" w:bidi="fa-IR"/>
        </w:rPr>
        <w:t>Max Weber</w:t>
      </w:r>
    </w:p>
  </w:footnote>
  <w:footnote w:id="17">
    <w:p w:rsidR="00EB597A" w:rsidRDefault="00EB597A" w:rsidP="003D1AD0">
      <w:pPr>
        <w:pStyle w:val="FootnoteText"/>
        <w:bidi w:val="0"/>
      </w:pPr>
      <w:r>
        <w:rPr>
          <w:rStyle w:val="FootnoteCharacters"/>
          <w:rFonts w:ascii="B Lotus" w:hAnsi="B Lotus"/>
        </w:rPr>
        <w:footnoteRef/>
      </w:r>
      <w:r>
        <w:rPr>
          <w:sz w:val="19"/>
          <w:szCs w:val="19"/>
          <w:rtl/>
        </w:rPr>
        <w:t xml:space="preserve"> </w:t>
      </w:r>
      <w:r>
        <w:rPr>
          <w:sz w:val="19"/>
          <w:szCs w:val="19"/>
          <w:lang w:eastAsia="fa-IR" w:bidi="fa-IR"/>
        </w:rPr>
        <w:t xml:space="preserve">. </w:t>
      </w:r>
      <w:r>
        <w:rPr>
          <w:sz w:val="23"/>
          <w:szCs w:val="23"/>
          <w:lang w:eastAsia="fa-IR" w:bidi="fa-IR"/>
        </w:rPr>
        <w:t>Gluck and Stark</w:t>
      </w:r>
    </w:p>
  </w:footnote>
  <w:footnote w:id="18">
    <w:p w:rsidR="00EB597A" w:rsidRDefault="00EB597A" w:rsidP="003D1AD0">
      <w:pPr>
        <w:pStyle w:val="FootnoteText"/>
        <w:bidi w:val="0"/>
      </w:pPr>
      <w:r>
        <w:rPr>
          <w:rStyle w:val="FootnoteCharacters"/>
          <w:rFonts w:ascii="B Lotus" w:hAnsi="B Lotus"/>
        </w:rPr>
        <w:footnoteRef/>
      </w:r>
      <w:r>
        <w:rPr>
          <w:sz w:val="19"/>
          <w:szCs w:val="19"/>
          <w:rtl/>
        </w:rPr>
        <w:t xml:space="preserve"> </w:t>
      </w:r>
      <w:r>
        <w:rPr>
          <w:sz w:val="19"/>
          <w:szCs w:val="19"/>
          <w:lang w:eastAsia="fa-IR" w:bidi="fa-IR"/>
        </w:rPr>
        <w:t xml:space="preserve">. </w:t>
      </w:r>
      <w:r>
        <w:rPr>
          <w:rFonts w:hint="eastAsia"/>
          <w:sz w:val="23"/>
          <w:szCs w:val="23"/>
          <w:rtl/>
          <w:lang w:eastAsia="fa-IR" w:bidi="fa-IR"/>
        </w:rPr>
        <w:t>John Marshall Reeve</w:t>
      </w:r>
    </w:p>
  </w:footnote>
  <w:footnote w:id="19">
    <w:p w:rsidR="00EB597A" w:rsidRDefault="00EB597A" w:rsidP="003D1AD0">
      <w:pPr>
        <w:pStyle w:val="FootnoteText"/>
        <w:bidi w:val="0"/>
      </w:pPr>
      <w:r>
        <w:rPr>
          <w:rStyle w:val="FootnoteCharacters"/>
          <w:rFonts w:ascii="B Lotus" w:hAnsi="B Lotus"/>
        </w:rPr>
        <w:footnoteRef/>
      </w:r>
      <w:r>
        <w:rPr>
          <w:sz w:val="19"/>
          <w:szCs w:val="19"/>
          <w:rtl/>
        </w:rPr>
        <w:t xml:space="preserve"> </w:t>
      </w:r>
      <w:r>
        <w:rPr>
          <w:sz w:val="19"/>
          <w:szCs w:val="19"/>
          <w:lang w:eastAsia="fa-IR" w:bidi="fa-IR"/>
        </w:rPr>
        <w:t xml:space="preserve">. </w:t>
      </w:r>
      <w:r>
        <w:rPr>
          <w:rFonts w:hint="eastAsia"/>
          <w:sz w:val="23"/>
          <w:szCs w:val="23"/>
          <w:rtl/>
          <w:lang w:eastAsia="fa-IR" w:bidi="fa-IR"/>
        </w:rPr>
        <w:t>Aldrv Smith</w:t>
      </w:r>
      <w:r>
        <w:rPr>
          <w:sz w:val="19"/>
          <w:szCs w:val="19"/>
          <w:lang w:eastAsia="fa-IR" w:bidi="fa-I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Yaqouti" w:eastAsia="Times New Roman" w:hAnsi="Yaqouti" w:cs="B Zar"/>
        <w:b w:val="0"/>
        <w:bCs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right"/>
      <w:pPr>
        <w:tabs>
          <w:tab w:val="num" w:pos="0"/>
        </w:tabs>
        <w:ind w:left="1080" w:hanging="360"/>
      </w:pPr>
      <w:rPr>
        <w:rFonts w:ascii="Wingdings" w:hAnsi="Wingdings" w:cs="Arial" w:hint="default"/>
        <w:color w:val="000000"/>
        <w:sz w:val="28"/>
        <w:szCs w:val="28"/>
        <w:rtl/>
        <w:lang w:eastAsia="ar-SA" w:bidi="ar-SA"/>
      </w:rPr>
    </w:lvl>
  </w:abstractNum>
  <w:abstractNum w:abstractNumId="2">
    <w:nsid w:val="00000003"/>
    <w:multiLevelType w:val="singleLevel"/>
    <w:tmpl w:val="00000003"/>
    <w:name w:val="WW8Num3"/>
    <w:lvl w:ilvl="0">
      <w:start w:val="1"/>
      <w:numFmt w:val="bullet"/>
      <w:lvlText w:val=""/>
      <w:lvlJc w:val="right"/>
      <w:pPr>
        <w:tabs>
          <w:tab w:val="num" w:pos="0"/>
        </w:tabs>
        <w:ind w:left="1080" w:hanging="360"/>
      </w:pPr>
      <w:rPr>
        <w:rFonts w:ascii="Wingdings" w:hAnsi="Wingdings" w:cs="Yaqouti" w:hint="default"/>
        <w:sz w:val="28"/>
        <w:lang w:eastAsia="ar-SA" w:bidi="ar-SA"/>
      </w:rPr>
    </w:lvl>
  </w:abstractNum>
  <w:abstractNum w:abstractNumId="3">
    <w:nsid w:val="00000004"/>
    <w:multiLevelType w:val="singleLevel"/>
    <w:tmpl w:val="00000004"/>
    <w:name w:val="WW8Num5"/>
    <w:lvl w:ilvl="0">
      <w:start w:val="1"/>
      <w:numFmt w:val="bullet"/>
      <w:lvlText w:val=""/>
      <w:lvlJc w:val="left"/>
      <w:pPr>
        <w:tabs>
          <w:tab w:val="num" w:pos="0"/>
        </w:tabs>
        <w:ind w:left="1080" w:hanging="360"/>
      </w:pPr>
      <w:rPr>
        <w:rFonts w:ascii="Wingdings" w:hAnsi="Wingdings" w:cs="B Lotus" w:hint="default"/>
        <w:sz w:val="28"/>
        <w:szCs w:val="28"/>
        <w:rtl/>
        <w:lang w:eastAsia="ar-SA" w:bidi="ar-SA"/>
      </w:rPr>
    </w:lvl>
  </w:abstractNum>
  <w:abstractNum w:abstractNumId="4">
    <w:nsid w:val="00000005"/>
    <w:multiLevelType w:val="singleLevel"/>
    <w:tmpl w:val="00000005"/>
    <w:name w:val="WW8Num6"/>
    <w:lvl w:ilvl="0">
      <w:start w:val="7"/>
      <w:numFmt w:val="bullet"/>
      <w:lvlText w:val="-"/>
      <w:lvlJc w:val="right"/>
      <w:pPr>
        <w:tabs>
          <w:tab w:val="num" w:pos="2160"/>
        </w:tabs>
        <w:ind w:left="2160" w:hanging="1800"/>
      </w:pPr>
      <w:rPr>
        <w:rFonts w:ascii="Arial" w:hAnsi="Arial" w:cs="B Lotus" w:hint="default"/>
        <w:sz w:val="28"/>
        <w:szCs w:val="32"/>
      </w:rPr>
    </w:lvl>
  </w:abstractNum>
  <w:abstractNum w:abstractNumId="5">
    <w:nsid w:val="00000006"/>
    <w:multiLevelType w:val="singleLevel"/>
    <w:tmpl w:val="00000006"/>
    <w:name w:val="WW8Num9"/>
    <w:lvl w:ilvl="0">
      <w:start w:val="7"/>
      <w:numFmt w:val="bullet"/>
      <w:lvlText w:val="-"/>
      <w:lvlJc w:val="right"/>
      <w:pPr>
        <w:tabs>
          <w:tab w:val="num" w:pos="539"/>
        </w:tabs>
        <w:ind w:left="539" w:hanging="360"/>
      </w:pPr>
      <w:rPr>
        <w:rFonts w:ascii="Arial" w:hAnsi="Arial" w:cs="B Lotus" w:hint="default"/>
        <w:color w:val="000000"/>
        <w:sz w:val="28"/>
        <w:szCs w:val="28"/>
        <w:rtl/>
        <w:lang w:eastAsia="fa-IR" w:bidi="fa-IR"/>
      </w:rPr>
    </w:lvl>
  </w:abstractNum>
  <w:abstractNum w:abstractNumId="6">
    <w:nsid w:val="00000007"/>
    <w:multiLevelType w:val="singleLevel"/>
    <w:tmpl w:val="00000007"/>
    <w:name w:val="WW8Num16"/>
    <w:lvl w:ilvl="0">
      <w:start w:val="7"/>
      <w:numFmt w:val="bullet"/>
      <w:lvlText w:val="-"/>
      <w:lvlJc w:val="right"/>
      <w:pPr>
        <w:tabs>
          <w:tab w:val="num" w:pos="705"/>
        </w:tabs>
        <w:ind w:left="705" w:hanging="360"/>
      </w:pPr>
      <w:rPr>
        <w:rFonts w:ascii="Arial" w:hAnsi="Arial" w:cs="Wingdings" w:hint="default"/>
        <w:color w:val="000000"/>
        <w:sz w:val="28"/>
        <w:szCs w:val="28"/>
        <w:rtl/>
        <w:lang w:eastAsia="fa-IR" w:bidi="fa-IR"/>
      </w:rPr>
    </w:lvl>
  </w:abstractNum>
  <w:abstractNum w:abstractNumId="7">
    <w:nsid w:val="00000008"/>
    <w:multiLevelType w:val="multilevel"/>
    <w:tmpl w:val="00000008"/>
    <w:name w:val="WW8Num18"/>
    <w:lvl w:ilvl="0">
      <w:start w:val="1"/>
      <w:numFmt w:val="decimal"/>
      <w:lvlText w:val="%1-"/>
      <w:lvlJc w:val="left"/>
      <w:pPr>
        <w:tabs>
          <w:tab w:val="num" w:pos="660"/>
        </w:tabs>
        <w:ind w:left="660" w:hanging="660"/>
      </w:pPr>
      <w:rPr>
        <w:rFonts w:ascii="Symbol" w:hAnsi="Symbol" w:cs="Symbol" w:hint="default"/>
        <w:color w:val="000000"/>
        <w:sz w:val="24"/>
        <w:szCs w:val="24"/>
        <w:rtl/>
        <w:lang w:eastAsia="fa-IR" w:bidi="fa-IR"/>
      </w:rPr>
    </w:lvl>
    <w:lvl w:ilvl="1">
      <w:start w:val="1"/>
      <w:numFmt w:val="decimal"/>
      <w:lvlText w:val="%1.%2-"/>
      <w:lvlJc w:val="right"/>
      <w:pPr>
        <w:tabs>
          <w:tab w:val="num" w:pos="1002"/>
        </w:tabs>
        <w:ind w:left="1002" w:hanging="720"/>
      </w:pPr>
      <w:rPr>
        <w:rFonts w:ascii="Symbol" w:hAnsi="Symbol" w:cs="Symbol" w:hint="default"/>
        <w:color w:val="000000"/>
        <w:sz w:val="24"/>
        <w:szCs w:val="24"/>
        <w:rtl/>
        <w:lang w:eastAsia="fa-IR" w:bidi="fa-IR"/>
      </w:rPr>
    </w:lvl>
    <w:lvl w:ilvl="2">
      <w:start w:val="1"/>
      <w:numFmt w:val="decimal"/>
      <w:lvlText w:val="%1.%2.%3."/>
      <w:lvlJc w:val="left"/>
      <w:pPr>
        <w:tabs>
          <w:tab w:val="num" w:pos="1644"/>
        </w:tabs>
        <w:ind w:left="1644" w:hanging="1080"/>
      </w:pPr>
      <w:rPr>
        <w:rFonts w:ascii="Symbol" w:hAnsi="Symbol" w:cs="Symbol" w:hint="default"/>
        <w:color w:val="000000"/>
        <w:sz w:val="24"/>
        <w:szCs w:val="24"/>
        <w:rtl/>
        <w:lang w:eastAsia="fa-IR" w:bidi="fa-IR"/>
      </w:rPr>
    </w:lvl>
    <w:lvl w:ilvl="3">
      <w:start w:val="1"/>
      <w:numFmt w:val="decimal"/>
      <w:lvlText w:val="%1.%2.%3.%4."/>
      <w:lvlJc w:val="left"/>
      <w:pPr>
        <w:tabs>
          <w:tab w:val="num" w:pos="1926"/>
        </w:tabs>
        <w:ind w:left="1926" w:hanging="1080"/>
      </w:pPr>
      <w:rPr>
        <w:rFonts w:ascii="Symbol" w:hAnsi="Symbol" w:cs="Symbol" w:hint="default"/>
        <w:color w:val="000000"/>
        <w:sz w:val="24"/>
        <w:szCs w:val="24"/>
        <w:rtl/>
        <w:lang w:eastAsia="fa-IR" w:bidi="fa-IR"/>
      </w:rPr>
    </w:lvl>
    <w:lvl w:ilvl="4">
      <w:start w:val="1"/>
      <w:numFmt w:val="decimal"/>
      <w:lvlText w:val="%1.%2.%3.%4.%5."/>
      <w:lvlJc w:val="left"/>
      <w:pPr>
        <w:tabs>
          <w:tab w:val="num" w:pos="2568"/>
        </w:tabs>
        <w:ind w:left="2568" w:hanging="1440"/>
      </w:pPr>
      <w:rPr>
        <w:rFonts w:ascii="Symbol" w:hAnsi="Symbol" w:cs="Symbol" w:hint="default"/>
        <w:color w:val="000000"/>
        <w:sz w:val="24"/>
        <w:szCs w:val="24"/>
        <w:rtl/>
        <w:lang w:eastAsia="fa-IR" w:bidi="fa-IR"/>
      </w:rPr>
    </w:lvl>
    <w:lvl w:ilvl="5">
      <w:start w:val="1"/>
      <w:numFmt w:val="decimal"/>
      <w:lvlText w:val="%1.%2.%3.%4.%5.%6."/>
      <w:lvlJc w:val="left"/>
      <w:pPr>
        <w:tabs>
          <w:tab w:val="num" w:pos="3210"/>
        </w:tabs>
        <w:ind w:left="3210" w:hanging="1800"/>
      </w:pPr>
      <w:rPr>
        <w:rFonts w:ascii="Symbol" w:hAnsi="Symbol" w:cs="Symbol" w:hint="default"/>
        <w:color w:val="000000"/>
        <w:sz w:val="24"/>
        <w:szCs w:val="24"/>
        <w:rtl/>
        <w:lang w:eastAsia="fa-IR" w:bidi="fa-IR"/>
      </w:rPr>
    </w:lvl>
    <w:lvl w:ilvl="6">
      <w:start w:val="1"/>
      <w:numFmt w:val="decimal"/>
      <w:lvlText w:val="%1.%2.%3.%4.%5.%6.%7."/>
      <w:lvlJc w:val="left"/>
      <w:pPr>
        <w:tabs>
          <w:tab w:val="num" w:pos="3492"/>
        </w:tabs>
        <w:ind w:left="3492" w:hanging="1800"/>
      </w:pPr>
      <w:rPr>
        <w:rFonts w:ascii="Symbol" w:hAnsi="Symbol" w:cs="Symbol" w:hint="default"/>
        <w:color w:val="000000"/>
        <w:sz w:val="24"/>
        <w:szCs w:val="24"/>
        <w:rtl/>
        <w:lang w:eastAsia="fa-IR" w:bidi="fa-IR"/>
      </w:rPr>
    </w:lvl>
    <w:lvl w:ilvl="7">
      <w:start w:val="1"/>
      <w:numFmt w:val="decimal"/>
      <w:lvlText w:val="%1.%2.%3.%4.%5.%6.%7.%8."/>
      <w:lvlJc w:val="left"/>
      <w:pPr>
        <w:tabs>
          <w:tab w:val="num" w:pos="4134"/>
        </w:tabs>
        <w:ind w:left="4134" w:hanging="2160"/>
      </w:pPr>
      <w:rPr>
        <w:rFonts w:ascii="Symbol" w:hAnsi="Symbol" w:cs="Symbol" w:hint="default"/>
        <w:color w:val="000000"/>
        <w:sz w:val="24"/>
        <w:szCs w:val="24"/>
        <w:rtl/>
        <w:lang w:eastAsia="fa-IR" w:bidi="fa-IR"/>
      </w:rPr>
    </w:lvl>
    <w:lvl w:ilvl="8">
      <w:start w:val="1"/>
      <w:numFmt w:val="decimal"/>
      <w:lvlText w:val="%1.%2.%3.%4.%5.%6.%7.%8.%9."/>
      <w:lvlJc w:val="left"/>
      <w:pPr>
        <w:tabs>
          <w:tab w:val="num" w:pos="4776"/>
        </w:tabs>
        <w:ind w:left="4776" w:hanging="2520"/>
      </w:pPr>
      <w:rPr>
        <w:rFonts w:ascii="Symbol" w:hAnsi="Symbol" w:cs="Symbol" w:hint="default"/>
        <w:color w:val="000000"/>
        <w:sz w:val="24"/>
        <w:szCs w:val="24"/>
        <w:rtl/>
        <w:lang w:eastAsia="fa-IR" w:bidi="fa-IR"/>
      </w:rPr>
    </w:lvl>
  </w:abstractNum>
  <w:abstractNum w:abstractNumId="8">
    <w:nsid w:val="00000009"/>
    <w:multiLevelType w:val="singleLevel"/>
    <w:tmpl w:val="00000009"/>
    <w:name w:val="WW8Num20"/>
    <w:lvl w:ilvl="0">
      <w:start w:val="1"/>
      <w:numFmt w:val="bullet"/>
      <w:lvlText w:val=""/>
      <w:lvlJc w:val="right"/>
      <w:pPr>
        <w:tabs>
          <w:tab w:val="num" w:pos="0"/>
        </w:tabs>
        <w:ind w:left="1080" w:hanging="360"/>
      </w:pPr>
      <w:rPr>
        <w:rFonts w:ascii="Wingdings" w:hAnsi="Wingdings" w:cs="B Lotus" w:hint="default"/>
        <w:sz w:val="28"/>
        <w:szCs w:val="28"/>
        <w:lang w:eastAsia="ar-SA" w:bidi="ar-SA"/>
      </w:rPr>
    </w:lvl>
  </w:abstractNum>
  <w:abstractNum w:abstractNumId="9">
    <w:nsid w:val="0000000A"/>
    <w:multiLevelType w:val="singleLevel"/>
    <w:tmpl w:val="0000000A"/>
    <w:name w:val="WW8Num24"/>
    <w:lvl w:ilvl="0">
      <w:start w:val="7"/>
      <w:numFmt w:val="bullet"/>
      <w:lvlText w:val="-"/>
      <w:lvlJc w:val="right"/>
      <w:pPr>
        <w:tabs>
          <w:tab w:val="num" w:pos="794"/>
        </w:tabs>
        <w:ind w:left="794" w:hanging="510"/>
      </w:pPr>
      <w:rPr>
        <w:rFonts w:ascii="Arial" w:hAnsi="Arial" w:cs="Symbol" w:hint="default"/>
        <w:sz w:val="28"/>
        <w:szCs w:val="28"/>
        <w:rtl/>
        <w:lang w:eastAsia="fa-IR" w:bidi="fa-IR"/>
      </w:rPr>
    </w:lvl>
  </w:abstractNum>
  <w:abstractNum w:abstractNumId="10">
    <w:nsid w:val="116B6DC8"/>
    <w:multiLevelType w:val="multilevel"/>
    <w:tmpl w:val="C8C01D0C"/>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nsid w:val="136E1C8C"/>
    <w:multiLevelType w:val="hybridMultilevel"/>
    <w:tmpl w:val="7EFAD28E"/>
    <w:lvl w:ilvl="0" w:tplc="4A54F9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F44638"/>
    <w:multiLevelType w:val="multilevel"/>
    <w:tmpl w:val="3452860E"/>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nsid w:val="45C97D74"/>
    <w:multiLevelType w:val="multilevel"/>
    <w:tmpl w:val="2EA280D2"/>
    <w:lvl w:ilvl="0">
      <w:start w:val="1"/>
      <w:numFmt w:val="decimal"/>
      <w:lvlText w:val="%1."/>
      <w:lvlJc w:val="left"/>
      <w:pPr>
        <w:ind w:left="420" w:hanging="420"/>
      </w:pPr>
      <w:rPr>
        <w:rFonts w:hint="default"/>
        <w:b/>
      </w:rPr>
    </w:lvl>
    <w:lvl w:ilvl="1">
      <w:start w:val="1"/>
      <w:numFmt w:val="decimal"/>
      <w:lvlText w:val="%1.%2."/>
      <w:lvlJc w:val="left"/>
      <w:pPr>
        <w:ind w:left="1722" w:hanging="720"/>
      </w:pPr>
      <w:rPr>
        <w:rFonts w:hint="default"/>
        <w:b/>
      </w:rPr>
    </w:lvl>
    <w:lvl w:ilvl="2">
      <w:start w:val="1"/>
      <w:numFmt w:val="decimal"/>
      <w:lvlText w:val="%1.%2.%3."/>
      <w:lvlJc w:val="left"/>
      <w:pPr>
        <w:ind w:left="2724" w:hanging="720"/>
      </w:pPr>
      <w:rPr>
        <w:rFonts w:hint="default"/>
        <w:b/>
      </w:rPr>
    </w:lvl>
    <w:lvl w:ilvl="3">
      <w:start w:val="1"/>
      <w:numFmt w:val="decimal"/>
      <w:lvlText w:val="%1.%2.%3.%4."/>
      <w:lvlJc w:val="left"/>
      <w:pPr>
        <w:ind w:left="4086" w:hanging="1080"/>
      </w:pPr>
      <w:rPr>
        <w:rFonts w:hint="default"/>
        <w:b/>
      </w:rPr>
    </w:lvl>
    <w:lvl w:ilvl="4">
      <w:start w:val="1"/>
      <w:numFmt w:val="decimal"/>
      <w:lvlText w:val="%1.%2.%3.%4.%5."/>
      <w:lvlJc w:val="left"/>
      <w:pPr>
        <w:ind w:left="5448" w:hanging="1440"/>
      </w:pPr>
      <w:rPr>
        <w:rFonts w:hint="default"/>
        <w:b/>
      </w:rPr>
    </w:lvl>
    <w:lvl w:ilvl="5">
      <w:start w:val="1"/>
      <w:numFmt w:val="decimal"/>
      <w:lvlText w:val="%1.%2.%3.%4.%5.%6."/>
      <w:lvlJc w:val="left"/>
      <w:pPr>
        <w:ind w:left="6450" w:hanging="1440"/>
      </w:pPr>
      <w:rPr>
        <w:rFonts w:hint="default"/>
        <w:b/>
      </w:rPr>
    </w:lvl>
    <w:lvl w:ilvl="6">
      <w:start w:val="1"/>
      <w:numFmt w:val="decimal"/>
      <w:lvlText w:val="%1.%2.%3.%4.%5.%6.%7."/>
      <w:lvlJc w:val="left"/>
      <w:pPr>
        <w:ind w:left="7812" w:hanging="1800"/>
      </w:pPr>
      <w:rPr>
        <w:rFonts w:hint="default"/>
        <w:b/>
      </w:rPr>
    </w:lvl>
    <w:lvl w:ilvl="7">
      <w:start w:val="1"/>
      <w:numFmt w:val="decimal"/>
      <w:lvlText w:val="%1.%2.%3.%4.%5.%6.%7.%8."/>
      <w:lvlJc w:val="left"/>
      <w:pPr>
        <w:ind w:left="8814" w:hanging="1800"/>
      </w:pPr>
      <w:rPr>
        <w:rFonts w:hint="default"/>
        <w:b/>
      </w:rPr>
    </w:lvl>
    <w:lvl w:ilvl="8">
      <w:start w:val="1"/>
      <w:numFmt w:val="decimal"/>
      <w:lvlText w:val="%1.%2.%3.%4.%5.%6.%7.%8.%9."/>
      <w:lvlJc w:val="left"/>
      <w:pPr>
        <w:ind w:left="10176" w:hanging="2160"/>
      </w:pPr>
      <w:rPr>
        <w:rFonts w:hint="default"/>
        <w:b/>
      </w:rPr>
    </w:lvl>
  </w:abstractNum>
  <w:abstractNum w:abstractNumId="14">
    <w:nsid w:val="4BCB6398"/>
    <w:multiLevelType w:val="multilevel"/>
    <w:tmpl w:val="F0385710"/>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nsid w:val="6734156B"/>
    <w:multiLevelType w:val="multilevel"/>
    <w:tmpl w:val="9B64B2EC"/>
    <w:lvl w:ilvl="0">
      <w:start w:val="1"/>
      <w:numFmt w:val="decimal"/>
      <w:lvlText w:val="%1-"/>
      <w:lvlJc w:val="left"/>
      <w:pPr>
        <w:ind w:left="720" w:hanging="720"/>
      </w:pPr>
      <w:rPr>
        <w:rFonts w:hint="default"/>
        <w:b/>
      </w:rPr>
    </w:lvl>
    <w:lvl w:ilvl="1">
      <w:start w:val="1"/>
      <w:numFmt w:val="decimal"/>
      <w:lvlText w:val="%1-%2-"/>
      <w:lvlJc w:val="left"/>
      <w:pPr>
        <w:ind w:left="1080" w:hanging="108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800" w:hanging="1800"/>
      </w:pPr>
      <w:rPr>
        <w:rFonts w:hint="default"/>
        <w:b/>
      </w:rPr>
    </w:lvl>
    <w:lvl w:ilvl="5">
      <w:start w:val="1"/>
      <w:numFmt w:val="decimal"/>
      <w:lvlText w:val="%1-%2-%3.%4.%5.%6."/>
      <w:lvlJc w:val="left"/>
      <w:pPr>
        <w:ind w:left="2160" w:hanging="216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abstractNum w:abstractNumId="16">
    <w:nsid w:val="68BA648D"/>
    <w:multiLevelType w:val="multilevel"/>
    <w:tmpl w:val="75A606E2"/>
    <w:lvl w:ilvl="0">
      <w:start w:val="1"/>
      <w:numFmt w:val="decimal"/>
      <w:lvlText w:val="%1-"/>
      <w:lvlJc w:val="left"/>
      <w:pPr>
        <w:ind w:left="720" w:hanging="720"/>
      </w:pPr>
      <w:rPr>
        <w:rFonts w:hint="default"/>
        <w:b/>
      </w:rPr>
    </w:lvl>
    <w:lvl w:ilvl="1">
      <w:start w:val="1"/>
      <w:numFmt w:val="decimal"/>
      <w:lvlText w:val="%1-%2-"/>
      <w:lvlJc w:val="left"/>
      <w:pPr>
        <w:ind w:left="1080" w:hanging="108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800" w:hanging="1800"/>
      </w:pPr>
      <w:rPr>
        <w:rFonts w:hint="default"/>
        <w:b/>
      </w:rPr>
    </w:lvl>
    <w:lvl w:ilvl="5">
      <w:start w:val="1"/>
      <w:numFmt w:val="decimal"/>
      <w:lvlText w:val="%1-%2-%3.%4.%5.%6."/>
      <w:lvlJc w:val="left"/>
      <w:pPr>
        <w:ind w:left="2160" w:hanging="216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3"/>
  </w:num>
  <w:num w:numId="13">
    <w:abstractNumId w:val="12"/>
  </w:num>
  <w:num w:numId="14">
    <w:abstractNumId w:val="14"/>
  </w:num>
  <w:num w:numId="15">
    <w:abstractNumId w:val="10"/>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A3"/>
    <w:rsid w:val="00152A58"/>
    <w:rsid w:val="00164236"/>
    <w:rsid w:val="003D1AD0"/>
    <w:rsid w:val="004236F6"/>
    <w:rsid w:val="00496F87"/>
    <w:rsid w:val="005B3B38"/>
    <w:rsid w:val="00706C30"/>
    <w:rsid w:val="007200E4"/>
    <w:rsid w:val="00B720FD"/>
    <w:rsid w:val="00C63CC9"/>
    <w:rsid w:val="00C93E99"/>
    <w:rsid w:val="00D1621C"/>
    <w:rsid w:val="00EB597A"/>
    <w:rsid w:val="00F443D3"/>
    <w:rsid w:val="00FA3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B927A5-1441-4384-8F6B-BA6907B2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236"/>
    <w:pPr>
      <w:bidi/>
    </w:pPr>
    <w:rPr>
      <w:rFonts w:ascii="Calibri" w:eastAsia="Calibri" w:hAnsi="Calibri" w:cs="Arial"/>
      <w:lang w:bidi="fa-IR"/>
    </w:rPr>
  </w:style>
  <w:style w:type="paragraph" w:styleId="Heading1">
    <w:name w:val="heading 1"/>
    <w:basedOn w:val="Normal"/>
    <w:next w:val="Normal"/>
    <w:link w:val="Heading1Char"/>
    <w:qFormat/>
    <w:rsid w:val="003D1AD0"/>
    <w:pPr>
      <w:tabs>
        <w:tab w:val="num" w:pos="0"/>
      </w:tabs>
      <w:suppressAutoHyphens/>
      <w:bidi w:val="0"/>
      <w:spacing w:before="480" w:after="0"/>
      <w:ind w:left="432" w:hanging="432"/>
      <w:outlineLvl w:val="0"/>
    </w:pPr>
    <w:rPr>
      <w:rFonts w:ascii="B Mehr" w:eastAsia="Times New Roman" w:hAnsi="B Mehr" w:cs="B Lotus"/>
      <w:b/>
      <w:smallCaps/>
      <w:spacing w:val="5"/>
      <w:sz w:val="28"/>
      <w:szCs w:val="28"/>
      <w:lang w:eastAsia="fa-IR"/>
    </w:rPr>
  </w:style>
  <w:style w:type="paragraph" w:styleId="Heading2">
    <w:name w:val="heading 2"/>
    <w:basedOn w:val="Normal"/>
    <w:next w:val="Normal"/>
    <w:link w:val="Heading2Char"/>
    <w:qFormat/>
    <w:rsid w:val="003D1AD0"/>
    <w:pPr>
      <w:tabs>
        <w:tab w:val="num" w:pos="0"/>
      </w:tabs>
      <w:suppressAutoHyphens/>
      <w:spacing w:before="200" w:after="0" w:line="264" w:lineRule="auto"/>
      <w:outlineLvl w:val="1"/>
    </w:pPr>
    <w:rPr>
      <w:rFonts w:ascii="Cambria" w:eastAsia="Times New Roman" w:hAnsi="Cambria" w:cs="Cambria"/>
      <w:smallCaps/>
      <w:sz w:val="28"/>
      <w:szCs w:val="28"/>
      <w:lang w:eastAsia="fa-IR"/>
    </w:rPr>
  </w:style>
  <w:style w:type="paragraph" w:styleId="Heading3">
    <w:name w:val="heading 3"/>
    <w:basedOn w:val="Normal"/>
    <w:next w:val="Normal"/>
    <w:link w:val="Heading3Char"/>
    <w:qFormat/>
    <w:rsid w:val="003D1AD0"/>
    <w:pPr>
      <w:tabs>
        <w:tab w:val="num" w:pos="0"/>
      </w:tabs>
      <w:suppressAutoHyphens/>
      <w:bidi w:val="0"/>
      <w:spacing w:before="200" w:after="0" w:line="264" w:lineRule="auto"/>
      <w:ind w:left="720" w:hanging="720"/>
      <w:outlineLvl w:val="2"/>
    </w:pPr>
    <w:rPr>
      <w:rFonts w:ascii="Cambria" w:eastAsia="Times New Roman" w:hAnsi="Cambria" w:cs="Cambria"/>
      <w:i/>
      <w:iCs/>
      <w:smallCaps/>
      <w:spacing w:val="5"/>
      <w:sz w:val="26"/>
      <w:szCs w:val="26"/>
      <w:lang w:eastAsia="fa-IR"/>
    </w:rPr>
  </w:style>
  <w:style w:type="paragraph" w:styleId="Heading4">
    <w:name w:val="heading 4"/>
    <w:basedOn w:val="Normal"/>
    <w:next w:val="Normal"/>
    <w:link w:val="Heading4Char"/>
    <w:qFormat/>
    <w:rsid w:val="003D1AD0"/>
    <w:pPr>
      <w:tabs>
        <w:tab w:val="num" w:pos="0"/>
      </w:tabs>
      <w:suppressAutoHyphens/>
      <w:bidi w:val="0"/>
      <w:spacing w:after="0" w:line="264" w:lineRule="auto"/>
      <w:ind w:left="864" w:hanging="864"/>
      <w:outlineLvl w:val="3"/>
    </w:pPr>
    <w:rPr>
      <w:rFonts w:ascii="Cambria" w:eastAsia="Times New Roman" w:hAnsi="Cambria" w:cs="Cambria"/>
      <w:b/>
      <w:bCs/>
      <w:spacing w:val="5"/>
      <w:sz w:val="24"/>
      <w:szCs w:val="24"/>
      <w:lang w:eastAsia="fa-IR"/>
    </w:rPr>
  </w:style>
  <w:style w:type="paragraph" w:styleId="Heading5">
    <w:name w:val="heading 5"/>
    <w:basedOn w:val="Normal"/>
    <w:next w:val="Normal"/>
    <w:link w:val="Heading5Char"/>
    <w:qFormat/>
    <w:rsid w:val="003D1AD0"/>
    <w:pPr>
      <w:tabs>
        <w:tab w:val="num" w:pos="0"/>
      </w:tabs>
      <w:suppressAutoHyphens/>
      <w:bidi w:val="0"/>
      <w:spacing w:after="0" w:line="264" w:lineRule="auto"/>
      <w:ind w:left="1008" w:hanging="1008"/>
      <w:outlineLvl w:val="4"/>
    </w:pPr>
    <w:rPr>
      <w:rFonts w:ascii="Cambria" w:eastAsia="Times New Roman" w:hAnsi="Cambria" w:cs="Cambria"/>
      <w:i/>
      <w:iCs/>
      <w:sz w:val="24"/>
      <w:szCs w:val="24"/>
      <w:lang w:eastAsia="fa-IR"/>
    </w:rPr>
  </w:style>
  <w:style w:type="paragraph" w:styleId="Heading6">
    <w:name w:val="heading 6"/>
    <w:basedOn w:val="Normal"/>
    <w:next w:val="Normal"/>
    <w:link w:val="Heading6Char"/>
    <w:qFormat/>
    <w:rsid w:val="003D1AD0"/>
    <w:pPr>
      <w:shd w:val="clear" w:color="auto" w:fill="FFFFFF"/>
      <w:tabs>
        <w:tab w:val="num" w:pos="0"/>
      </w:tabs>
      <w:suppressAutoHyphens/>
      <w:bidi w:val="0"/>
      <w:spacing w:after="0" w:line="264" w:lineRule="auto"/>
      <w:ind w:left="1152" w:hanging="1152"/>
      <w:outlineLvl w:val="5"/>
    </w:pPr>
    <w:rPr>
      <w:rFonts w:ascii="Cambria" w:eastAsia="Times New Roman" w:hAnsi="Cambria" w:cs="Cambria"/>
      <w:b/>
      <w:bCs/>
      <w:color w:val="595959"/>
      <w:spacing w:val="5"/>
      <w:sz w:val="20"/>
      <w:szCs w:val="20"/>
      <w:lang w:eastAsia="fa-IR"/>
    </w:rPr>
  </w:style>
  <w:style w:type="paragraph" w:styleId="Heading7">
    <w:name w:val="heading 7"/>
    <w:basedOn w:val="Normal"/>
    <w:next w:val="Normal"/>
    <w:link w:val="Heading7Char"/>
    <w:qFormat/>
    <w:rsid w:val="003D1AD0"/>
    <w:pPr>
      <w:tabs>
        <w:tab w:val="num" w:pos="0"/>
      </w:tabs>
      <w:suppressAutoHyphens/>
      <w:bidi w:val="0"/>
      <w:spacing w:after="0"/>
      <w:ind w:left="1296" w:hanging="1296"/>
      <w:outlineLvl w:val="6"/>
    </w:pPr>
    <w:rPr>
      <w:rFonts w:ascii="Cambria" w:eastAsia="Times New Roman" w:hAnsi="Cambria" w:cs="Cambria"/>
      <w:b/>
      <w:bCs/>
      <w:i/>
      <w:iCs/>
      <w:color w:val="5A5A5A"/>
      <w:sz w:val="20"/>
      <w:szCs w:val="20"/>
      <w:lang w:eastAsia="fa-IR"/>
    </w:rPr>
  </w:style>
  <w:style w:type="paragraph" w:styleId="Heading8">
    <w:name w:val="heading 8"/>
    <w:basedOn w:val="Normal"/>
    <w:next w:val="Normal"/>
    <w:link w:val="Heading8Char"/>
    <w:qFormat/>
    <w:rsid w:val="003D1AD0"/>
    <w:pPr>
      <w:tabs>
        <w:tab w:val="num" w:pos="0"/>
      </w:tabs>
      <w:suppressAutoHyphens/>
      <w:bidi w:val="0"/>
      <w:spacing w:after="0"/>
      <w:ind w:left="1440" w:hanging="1440"/>
      <w:outlineLvl w:val="7"/>
    </w:pPr>
    <w:rPr>
      <w:rFonts w:ascii="Cambria" w:eastAsia="Times New Roman" w:hAnsi="Cambria" w:cs="Cambria"/>
      <w:b/>
      <w:bCs/>
      <w:color w:val="7F7F7F"/>
      <w:sz w:val="20"/>
      <w:szCs w:val="20"/>
      <w:lang w:eastAsia="fa-IR"/>
    </w:rPr>
  </w:style>
  <w:style w:type="paragraph" w:styleId="Heading9">
    <w:name w:val="heading 9"/>
    <w:basedOn w:val="Normal"/>
    <w:next w:val="Normal"/>
    <w:link w:val="Heading9Char"/>
    <w:qFormat/>
    <w:rsid w:val="003D1AD0"/>
    <w:pPr>
      <w:tabs>
        <w:tab w:val="num" w:pos="0"/>
      </w:tabs>
      <w:suppressAutoHyphens/>
      <w:bidi w:val="0"/>
      <w:spacing w:after="0" w:line="264" w:lineRule="auto"/>
      <w:ind w:left="1584" w:hanging="1584"/>
      <w:outlineLvl w:val="8"/>
    </w:pPr>
    <w:rPr>
      <w:rFonts w:ascii="Cambria" w:eastAsia="Times New Roman" w:hAnsi="Cambria" w:cs="Cambria"/>
      <w:b/>
      <w:bCs/>
      <w:i/>
      <w:iCs/>
      <w:color w:val="7F7F7F"/>
      <w:sz w:val="18"/>
      <w:szCs w:val="18"/>
      <w:lang w:eastAsia="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200E4"/>
    <w:rPr>
      <w:color w:val="0000FF" w:themeColor="hyperlink"/>
      <w:u w:val="single"/>
    </w:rPr>
  </w:style>
  <w:style w:type="character" w:customStyle="1" w:styleId="Heading1Char">
    <w:name w:val="Heading 1 Char"/>
    <w:basedOn w:val="DefaultParagraphFont"/>
    <w:link w:val="Heading1"/>
    <w:rsid w:val="003D1AD0"/>
    <w:rPr>
      <w:rFonts w:ascii="B Mehr" w:eastAsia="Times New Roman" w:hAnsi="B Mehr" w:cs="B Lotus"/>
      <w:b/>
      <w:smallCaps/>
      <w:spacing w:val="5"/>
      <w:sz w:val="28"/>
      <w:szCs w:val="28"/>
      <w:lang w:eastAsia="fa-IR" w:bidi="fa-IR"/>
    </w:rPr>
  </w:style>
  <w:style w:type="character" w:customStyle="1" w:styleId="Heading2Char">
    <w:name w:val="Heading 2 Char"/>
    <w:basedOn w:val="DefaultParagraphFont"/>
    <w:link w:val="Heading2"/>
    <w:rsid w:val="003D1AD0"/>
    <w:rPr>
      <w:rFonts w:ascii="Cambria" w:eastAsia="Times New Roman" w:hAnsi="Cambria" w:cs="Cambria"/>
      <w:smallCaps/>
      <w:sz w:val="28"/>
      <w:szCs w:val="28"/>
      <w:lang w:eastAsia="fa-IR" w:bidi="fa-IR"/>
    </w:rPr>
  </w:style>
  <w:style w:type="character" w:customStyle="1" w:styleId="Heading3Char">
    <w:name w:val="Heading 3 Char"/>
    <w:basedOn w:val="DefaultParagraphFont"/>
    <w:link w:val="Heading3"/>
    <w:rsid w:val="003D1AD0"/>
    <w:rPr>
      <w:rFonts w:ascii="Cambria" w:eastAsia="Times New Roman" w:hAnsi="Cambria" w:cs="Cambria"/>
      <w:i/>
      <w:iCs/>
      <w:smallCaps/>
      <w:spacing w:val="5"/>
      <w:sz w:val="26"/>
      <w:szCs w:val="26"/>
      <w:lang w:eastAsia="fa-IR" w:bidi="fa-IR"/>
    </w:rPr>
  </w:style>
  <w:style w:type="character" w:customStyle="1" w:styleId="Heading4Char">
    <w:name w:val="Heading 4 Char"/>
    <w:basedOn w:val="DefaultParagraphFont"/>
    <w:link w:val="Heading4"/>
    <w:rsid w:val="003D1AD0"/>
    <w:rPr>
      <w:rFonts w:ascii="Cambria" w:eastAsia="Times New Roman" w:hAnsi="Cambria" w:cs="Cambria"/>
      <w:b/>
      <w:bCs/>
      <w:spacing w:val="5"/>
      <w:sz w:val="24"/>
      <w:szCs w:val="24"/>
      <w:lang w:eastAsia="fa-IR" w:bidi="fa-IR"/>
    </w:rPr>
  </w:style>
  <w:style w:type="character" w:customStyle="1" w:styleId="Heading5Char">
    <w:name w:val="Heading 5 Char"/>
    <w:basedOn w:val="DefaultParagraphFont"/>
    <w:link w:val="Heading5"/>
    <w:rsid w:val="003D1AD0"/>
    <w:rPr>
      <w:rFonts w:ascii="Cambria" w:eastAsia="Times New Roman" w:hAnsi="Cambria" w:cs="Cambria"/>
      <w:i/>
      <w:iCs/>
      <w:sz w:val="24"/>
      <w:szCs w:val="24"/>
      <w:lang w:eastAsia="fa-IR" w:bidi="fa-IR"/>
    </w:rPr>
  </w:style>
  <w:style w:type="character" w:customStyle="1" w:styleId="Heading6Char">
    <w:name w:val="Heading 6 Char"/>
    <w:basedOn w:val="DefaultParagraphFont"/>
    <w:link w:val="Heading6"/>
    <w:rsid w:val="003D1AD0"/>
    <w:rPr>
      <w:rFonts w:ascii="Cambria" w:eastAsia="Times New Roman" w:hAnsi="Cambria" w:cs="Cambria"/>
      <w:b/>
      <w:bCs/>
      <w:color w:val="595959"/>
      <w:spacing w:val="5"/>
      <w:sz w:val="20"/>
      <w:szCs w:val="20"/>
      <w:shd w:val="clear" w:color="auto" w:fill="FFFFFF"/>
      <w:lang w:eastAsia="fa-IR" w:bidi="fa-IR"/>
    </w:rPr>
  </w:style>
  <w:style w:type="character" w:customStyle="1" w:styleId="Heading7Char">
    <w:name w:val="Heading 7 Char"/>
    <w:basedOn w:val="DefaultParagraphFont"/>
    <w:link w:val="Heading7"/>
    <w:rsid w:val="003D1AD0"/>
    <w:rPr>
      <w:rFonts w:ascii="Cambria" w:eastAsia="Times New Roman" w:hAnsi="Cambria" w:cs="Cambria"/>
      <w:b/>
      <w:bCs/>
      <w:i/>
      <w:iCs/>
      <w:color w:val="5A5A5A"/>
      <w:sz w:val="20"/>
      <w:szCs w:val="20"/>
      <w:lang w:eastAsia="fa-IR" w:bidi="fa-IR"/>
    </w:rPr>
  </w:style>
  <w:style w:type="character" w:customStyle="1" w:styleId="Heading8Char">
    <w:name w:val="Heading 8 Char"/>
    <w:basedOn w:val="DefaultParagraphFont"/>
    <w:link w:val="Heading8"/>
    <w:rsid w:val="003D1AD0"/>
    <w:rPr>
      <w:rFonts w:ascii="Cambria" w:eastAsia="Times New Roman" w:hAnsi="Cambria" w:cs="Cambria"/>
      <w:b/>
      <w:bCs/>
      <w:color w:val="7F7F7F"/>
      <w:sz w:val="20"/>
      <w:szCs w:val="20"/>
      <w:lang w:eastAsia="fa-IR" w:bidi="fa-IR"/>
    </w:rPr>
  </w:style>
  <w:style w:type="character" w:customStyle="1" w:styleId="Heading9Char">
    <w:name w:val="Heading 9 Char"/>
    <w:basedOn w:val="DefaultParagraphFont"/>
    <w:link w:val="Heading9"/>
    <w:rsid w:val="003D1AD0"/>
    <w:rPr>
      <w:rFonts w:ascii="Cambria" w:eastAsia="Times New Roman" w:hAnsi="Cambria" w:cs="Cambria"/>
      <w:b/>
      <w:bCs/>
      <w:i/>
      <w:iCs/>
      <w:color w:val="7F7F7F"/>
      <w:sz w:val="18"/>
      <w:szCs w:val="18"/>
      <w:lang w:eastAsia="fa-IR" w:bidi="fa-IR"/>
    </w:rPr>
  </w:style>
  <w:style w:type="numbering" w:customStyle="1" w:styleId="NoList1">
    <w:name w:val="No List1"/>
    <w:next w:val="NoList"/>
    <w:uiPriority w:val="99"/>
    <w:semiHidden/>
    <w:unhideWhenUsed/>
    <w:rsid w:val="003D1AD0"/>
  </w:style>
  <w:style w:type="character" w:customStyle="1" w:styleId="WW8Num1z0">
    <w:name w:val="WW8Num1z0"/>
    <w:rsid w:val="003D1AD0"/>
    <w:rPr>
      <w:rFonts w:ascii="Yaqouti" w:eastAsia="Times New Roman" w:hAnsi="Yaqouti" w:cs="B Zar"/>
      <w:b w:val="0"/>
      <w:bCs w:val="0"/>
    </w:rPr>
  </w:style>
  <w:style w:type="character" w:customStyle="1" w:styleId="WW8Num1z1">
    <w:name w:val="WW8Num1z1"/>
    <w:rsid w:val="003D1AD0"/>
  </w:style>
  <w:style w:type="character" w:customStyle="1" w:styleId="WW8Num1z2">
    <w:name w:val="WW8Num1z2"/>
    <w:rsid w:val="003D1AD0"/>
  </w:style>
  <w:style w:type="character" w:customStyle="1" w:styleId="WW8Num1z3">
    <w:name w:val="WW8Num1z3"/>
    <w:rsid w:val="003D1AD0"/>
  </w:style>
  <w:style w:type="character" w:customStyle="1" w:styleId="WW8Num1z4">
    <w:name w:val="WW8Num1z4"/>
    <w:rsid w:val="003D1AD0"/>
  </w:style>
  <w:style w:type="character" w:customStyle="1" w:styleId="WW8Num1z5">
    <w:name w:val="WW8Num1z5"/>
    <w:rsid w:val="003D1AD0"/>
  </w:style>
  <w:style w:type="character" w:customStyle="1" w:styleId="WW8Num1z6">
    <w:name w:val="WW8Num1z6"/>
    <w:rsid w:val="003D1AD0"/>
  </w:style>
  <w:style w:type="character" w:customStyle="1" w:styleId="WW8Num1z7">
    <w:name w:val="WW8Num1z7"/>
    <w:rsid w:val="003D1AD0"/>
  </w:style>
  <w:style w:type="character" w:customStyle="1" w:styleId="WW8Num1z8">
    <w:name w:val="WW8Num1z8"/>
    <w:rsid w:val="003D1AD0"/>
  </w:style>
  <w:style w:type="character" w:customStyle="1" w:styleId="WW8Num2z0">
    <w:name w:val="WW8Num2z0"/>
    <w:rsid w:val="003D1AD0"/>
    <w:rPr>
      <w:rFonts w:ascii="Arial" w:eastAsia="Times New Roman" w:hAnsi="Arial" w:cs="Arial" w:hint="default"/>
      <w:color w:val="000000"/>
      <w:sz w:val="28"/>
      <w:szCs w:val="28"/>
      <w:rtl/>
      <w:lang w:eastAsia="ar-SA" w:bidi="ar-SA"/>
    </w:rPr>
  </w:style>
  <w:style w:type="character" w:customStyle="1" w:styleId="WW8Num3z0">
    <w:name w:val="WW8Num3z0"/>
    <w:rsid w:val="003D1AD0"/>
    <w:rPr>
      <w:rFonts w:ascii="B Lotus" w:hAnsi="B Lotus" w:cs="Yaqouti" w:hint="default"/>
      <w:sz w:val="28"/>
      <w:lang w:eastAsia="ar-SA" w:bidi="ar-SA"/>
    </w:rPr>
  </w:style>
  <w:style w:type="character" w:customStyle="1" w:styleId="WW8Num4z0">
    <w:name w:val="WW8Num4z0"/>
    <w:rsid w:val="003D1AD0"/>
    <w:rPr>
      <w:rFonts w:ascii="Yaqouti" w:eastAsia="Times New Roman" w:hAnsi="Yaqouti" w:cs="B Zar"/>
      <w:sz w:val="28"/>
    </w:rPr>
  </w:style>
  <w:style w:type="character" w:customStyle="1" w:styleId="WW8Num5z0">
    <w:name w:val="WW8Num5z0"/>
    <w:rsid w:val="003D1AD0"/>
    <w:rPr>
      <w:rFonts w:ascii="B Lotus" w:hAnsi="B Lotus" w:cs="B Lotus" w:hint="default"/>
      <w:sz w:val="28"/>
      <w:szCs w:val="28"/>
      <w:rtl/>
      <w:lang w:eastAsia="ar-SA" w:bidi="ar-SA"/>
    </w:rPr>
  </w:style>
  <w:style w:type="character" w:customStyle="1" w:styleId="WW8Num6z0">
    <w:name w:val="WW8Num6z0"/>
    <w:rsid w:val="003D1AD0"/>
    <w:rPr>
      <w:rFonts w:ascii="Arial" w:eastAsia="Times New Roman" w:hAnsi="Arial" w:cs="B Lotus" w:hint="default"/>
      <w:sz w:val="28"/>
      <w:szCs w:val="32"/>
    </w:rPr>
  </w:style>
  <w:style w:type="character" w:customStyle="1" w:styleId="WW8Num6z1">
    <w:name w:val="WW8Num6z1"/>
    <w:rsid w:val="003D1AD0"/>
    <w:rPr>
      <w:rFonts w:ascii="Courier New" w:hAnsi="Courier New" w:cs="Courier New" w:hint="default"/>
    </w:rPr>
  </w:style>
  <w:style w:type="character" w:customStyle="1" w:styleId="WW8Num6z2">
    <w:name w:val="WW8Num6z2"/>
    <w:rsid w:val="003D1AD0"/>
    <w:rPr>
      <w:rFonts w:ascii="Wingdings" w:hAnsi="Wingdings" w:cs="Wingdings" w:hint="default"/>
    </w:rPr>
  </w:style>
  <w:style w:type="character" w:customStyle="1" w:styleId="WW8Num6z3">
    <w:name w:val="WW8Num6z3"/>
    <w:rsid w:val="003D1AD0"/>
    <w:rPr>
      <w:rFonts w:ascii="Symbol" w:hAnsi="Symbol" w:cs="Symbol" w:hint="default"/>
    </w:rPr>
  </w:style>
  <w:style w:type="character" w:customStyle="1" w:styleId="WW8Num6z4">
    <w:name w:val="WW8Num6z4"/>
    <w:rsid w:val="003D1AD0"/>
  </w:style>
  <w:style w:type="character" w:customStyle="1" w:styleId="WW8Num6z5">
    <w:name w:val="WW8Num6z5"/>
    <w:rsid w:val="003D1AD0"/>
  </w:style>
  <w:style w:type="character" w:customStyle="1" w:styleId="WW8Num6z6">
    <w:name w:val="WW8Num6z6"/>
    <w:rsid w:val="003D1AD0"/>
  </w:style>
  <w:style w:type="character" w:customStyle="1" w:styleId="WW8Num6z7">
    <w:name w:val="WW8Num6z7"/>
    <w:rsid w:val="003D1AD0"/>
  </w:style>
  <w:style w:type="character" w:customStyle="1" w:styleId="WW8Num6z8">
    <w:name w:val="WW8Num6z8"/>
    <w:rsid w:val="003D1AD0"/>
  </w:style>
  <w:style w:type="character" w:customStyle="1" w:styleId="WW8Num7z0">
    <w:name w:val="WW8Num7z0"/>
    <w:rsid w:val="003D1AD0"/>
    <w:rPr>
      <w:rFonts w:cs="B Lotus" w:hint="default"/>
      <w:sz w:val="28"/>
      <w:szCs w:val="28"/>
      <w:lang w:eastAsia="fa-IR" w:bidi="fa-IR"/>
    </w:rPr>
  </w:style>
  <w:style w:type="character" w:customStyle="1" w:styleId="WW8Num7z1">
    <w:name w:val="WW8Num7z1"/>
    <w:rsid w:val="003D1AD0"/>
  </w:style>
  <w:style w:type="character" w:customStyle="1" w:styleId="WW8Num7z2">
    <w:name w:val="WW8Num7z2"/>
    <w:rsid w:val="003D1AD0"/>
  </w:style>
  <w:style w:type="character" w:customStyle="1" w:styleId="WW8Num7z3">
    <w:name w:val="WW8Num7z3"/>
    <w:rsid w:val="003D1AD0"/>
  </w:style>
  <w:style w:type="character" w:customStyle="1" w:styleId="WW8Num7z4">
    <w:name w:val="WW8Num7z4"/>
    <w:rsid w:val="003D1AD0"/>
  </w:style>
  <w:style w:type="character" w:customStyle="1" w:styleId="WW8Num7z5">
    <w:name w:val="WW8Num7z5"/>
    <w:rsid w:val="003D1AD0"/>
  </w:style>
  <w:style w:type="character" w:customStyle="1" w:styleId="WW8Num7z6">
    <w:name w:val="WW8Num7z6"/>
    <w:rsid w:val="003D1AD0"/>
  </w:style>
  <w:style w:type="character" w:customStyle="1" w:styleId="WW8Num7z7">
    <w:name w:val="WW8Num7z7"/>
    <w:rsid w:val="003D1AD0"/>
  </w:style>
  <w:style w:type="character" w:customStyle="1" w:styleId="WW8Num7z8">
    <w:name w:val="WW8Num7z8"/>
    <w:rsid w:val="003D1AD0"/>
  </w:style>
  <w:style w:type="character" w:customStyle="1" w:styleId="WW8Num8z0">
    <w:name w:val="WW8Num8z0"/>
    <w:rsid w:val="003D1AD0"/>
    <w:rPr>
      <w:rFonts w:ascii="Calibri" w:eastAsia="Calibri" w:hAnsi="Calibri" w:cs="B Zar" w:hint="default"/>
      <w:sz w:val="28"/>
    </w:rPr>
  </w:style>
  <w:style w:type="character" w:customStyle="1" w:styleId="WW8Num8z1">
    <w:name w:val="WW8Num8z1"/>
    <w:rsid w:val="003D1AD0"/>
    <w:rPr>
      <w:rFonts w:ascii="Courier New" w:hAnsi="Courier New" w:cs="Courier New" w:hint="default"/>
    </w:rPr>
  </w:style>
  <w:style w:type="character" w:customStyle="1" w:styleId="WW8Num8z2">
    <w:name w:val="WW8Num8z2"/>
    <w:rsid w:val="003D1AD0"/>
    <w:rPr>
      <w:rFonts w:ascii="Wingdings" w:hAnsi="Wingdings" w:cs="Wingdings" w:hint="default"/>
    </w:rPr>
  </w:style>
  <w:style w:type="character" w:customStyle="1" w:styleId="WW8Num8z3">
    <w:name w:val="WW8Num8z3"/>
    <w:rsid w:val="003D1AD0"/>
    <w:rPr>
      <w:rFonts w:ascii="Symbol" w:hAnsi="Symbol" w:cs="Symbol" w:hint="default"/>
    </w:rPr>
  </w:style>
  <w:style w:type="character" w:customStyle="1" w:styleId="WW8Num8z4">
    <w:name w:val="WW8Num8z4"/>
    <w:rsid w:val="003D1AD0"/>
  </w:style>
  <w:style w:type="character" w:customStyle="1" w:styleId="WW8Num8z5">
    <w:name w:val="WW8Num8z5"/>
    <w:rsid w:val="003D1AD0"/>
  </w:style>
  <w:style w:type="character" w:customStyle="1" w:styleId="WW8Num8z6">
    <w:name w:val="WW8Num8z6"/>
    <w:rsid w:val="003D1AD0"/>
  </w:style>
  <w:style w:type="character" w:customStyle="1" w:styleId="WW8Num8z7">
    <w:name w:val="WW8Num8z7"/>
    <w:rsid w:val="003D1AD0"/>
  </w:style>
  <w:style w:type="character" w:customStyle="1" w:styleId="WW8Num8z8">
    <w:name w:val="WW8Num8z8"/>
    <w:rsid w:val="003D1AD0"/>
  </w:style>
  <w:style w:type="character" w:customStyle="1" w:styleId="WW8Num9z0">
    <w:name w:val="WW8Num9z0"/>
    <w:rsid w:val="003D1AD0"/>
    <w:rPr>
      <w:rFonts w:ascii="Times New Roman" w:eastAsia="Times New Roman" w:hAnsi="Times New Roman" w:cs="B Lotus" w:hint="default"/>
      <w:color w:val="000000"/>
      <w:sz w:val="28"/>
      <w:szCs w:val="28"/>
      <w:rtl/>
      <w:lang w:eastAsia="fa-IR" w:bidi="fa-IR"/>
    </w:rPr>
  </w:style>
  <w:style w:type="character" w:customStyle="1" w:styleId="WW8Num9z1">
    <w:name w:val="WW8Num9z1"/>
    <w:rsid w:val="003D1AD0"/>
    <w:rPr>
      <w:rFonts w:ascii="Courier New" w:hAnsi="Courier New" w:cs="Courier New" w:hint="default"/>
    </w:rPr>
  </w:style>
  <w:style w:type="character" w:customStyle="1" w:styleId="WW8Num9z2">
    <w:name w:val="WW8Num9z2"/>
    <w:rsid w:val="003D1AD0"/>
    <w:rPr>
      <w:rFonts w:ascii="Wingdings" w:hAnsi="Wingdings" w:cs="Wingdings" w:hint="default"/>
    </w:rPr>
  </w:style>
  <w:style w:type="character" w:customStyle="1" w:styleId="WW8Num9z3">
    <w:name w:val="WW8Num9z3"/>
    <w:rsid w:val="003D1AD0"/>
    <w:rPr>
      <w:rFonts w:ascii="Symbol" w:hAnsi="Symbol" w:cs="Symbol" w:hint="default"/>
    </w:rPr>
  </w:style>
  <w:style w:type="character" w:customStyle="1" w:styleId="WW8Num10z0">
    <w:name w:val="WW8Num10z0"/>
    <w:rsid w:val="003D1AD0"/>
    <w:rPr>
      <w:rFonts w:ascii="Arial" w:eastAsia="Times New Roman" w:hAnsi="Arial" w:cs="B Lotus" w:hint="default"/>
    </w:rPr>
  </w:style>
  <w:style w:type="character" w:customStyle="1" w:styleId="WW8Num10z1">
    <w:name w:val="WW8Num10z1"/>
    <w:rsid w:val="003D1AD0"/>
    <w:rPr>
      <w:rFonts w:ascii="Courier New" w:hAnsi="Courier New" w:cs="Courier New" w:hint="default"/>
    </w:rPr>
  </w:style>
  <w:style w:type="character" w:customStyle="1" w:styleId="WW8Num10z2">
    <w:name w:val="WW8Num10z2"/>
    <w:rsid w:val="003D1AD0"/>
    <w:rPr>
      <w:rFonts w:ascii="Wingdings" w:hAnsi="Wingdings" w:cs="Wingdings" w:hint="default"/>
    </w:rPr>
  </w:style>
  <w:style w:type="character" w:customStyle="1" w:styleId="WW8Num10z3">
    <w:name w:val="WW8Num10z3"/>
    <w:rsid w:val="003D1AD0"/>
    <w:rPr>
      <w:rFonts w:ascii="Symbol" w:hAnsi="Symbol" w:cs="Symbol" w:hint="default"/>
    </w:rPr>
  </w:style>
  <w:style w:type="character" w:customStyle="1" w:styleId="WW8Num11z0">
    <w:name w:val="WW8Num11z0"/>
    <w:rsid w:val="003D1AD0"/>
    <w:rPr>
      <w:rFonts w:ascii="Yaqouti" w:eastAsia="Calibri" w:hAnsi="Yaqouti" w:cs="B Zar" w:hint="default"/>
    </w:rPr>
  </w:style>
  <w:style w:type="character" w:customStyle="1" w:styleId="WW8Num11z1">
    <w:name w:val="WW8Num11z1"/>
    <w:rsid w:val="003D1AD0"/>
    <w:rPr>
      <w:rFonts w:ascii="Courier New" w:hAnsi="Courier New" w:cs="Courier New" w:hint="default"/>
    </w:rPr>
  </w:style>
  <w:style w:type="character" w:customStyle="1" w:styleId="WW8Num12z0">
    <w:name w:val="WW8Num12z0"/>
    <w:rsid w:val="003D1AD0"/>
    <w:rPr>
      <w:rFonts w:ascii="Yaqouti" w:eastAsia="Times New Roman" w:hAnsi="Yaqouti" w:cs="B Zar"/>
      <w:sz w:val="28"/>
    </w:rPr>
  </w:style>
  <w:style w:type="character" w:customStyle="1" w:styleId="WW8Num12z1">
    <w:name w:val="WW8Num12z1"/>
    <w:rsid w:val="003D1AD0"/>
  </w:style>
  <w:style w:type="character" w:customStyle="1" w:styleId="WW8Num12z2">
    <w:name w:val="WW8Num12z2"/>
    <w:rsid w:val="003D1AD0"/>
  </w:style>
  <w:style w:type="character" w:customStyle="1" w:styleId="WW8Num12z3">
    <w:name w:val="WW8Num12z3"/>
    <w:rsid w:val="003D1AD0"/>
  </w:style>
  <w:style w:type="character" w:customStyle="1" w:styleId="WW8Num13z0">
    <w:name w:val="WW8Num13z0"/>
    <w:rsid w:val="003D1AD0"/>
    <w:rPr>
      <w:rFonts w:ascii="Wingdings" w:eastAsia="Calibri" w:hAnsi="Wingdings" w:cs="Wingdings" w:hint="default"/>
      <w:color w:val="000000"/>
      <w:kern w:val="1"/>
      <w:sz w:val="24"/>
      <w:szCs w:val="24"/>
      <w:rtl/>
      <w:lang w:eastAsia="fa-IR" w:bidi="fa-IR"/>
    </w:rPr>
  </w:style>
  <w:style w:type="character" w:customStyle="1" w:styleId="WW8Num13z1">
    <w:name w:val="WW8Num13z1"/>
    <w:rsid w:val="003D1AD0"/>
    <w:rPr>
      <w:rFonts w:ascii="Courier New" w:hAnsi="Courier New" w:cs="Courier New" w:hint="default"/>
    </w:rPr>
  </w:style>
  <w:style w:type="character" w:customStyle="1" w:styleId="WW8Num13z2">
    <w:name w:val="WW8Num13z2"/>
    <w:rsid w:val="003D1AD0"/>
  </w:style>
  <w:style w:type="character" w:customStyle="1" w:styleId="WW8Num13z3">
    <w:name w:val="WW8Num13z3"/>
    <w:rsid w:val="003D1AD0"/>
    <w:rPr>
      <w:rFonts w:ascii="Symbol" w:hAnsi="Symbol" w:cs="Symbol" w:hint="default"/>
    </w:rPr>
  </w:style>
  <w:style w:type="character" w:customStyle="1" w:styleId="WW8Num13z4">
    <w:name w:val="WW8Num13z4"/>
    <w:rsid w:val="003D1AD0"/>
  </w:style>
  <w:style w:type="character" w:customStyle="1" w:styleId="WW8Num13z5">
    <w:name w:val="WW8Num13z5"/>
    <w:rsid w:val="003D1AD0"/>
  </w:style>
  <w:style w:type="character" w:customStyle="1" w:styleId="WW8Num13z6">
    <w:name w:val="WW8Num13z6"/>
    <w:rsid w:val="003D1AD0"/>
  </w:style>
  <w:style w:type="character" w:customStyle="1" w:styleId="WW8Num13z7">
    <w:name w:val="WW8Num13z7"/>
    <w:rsid w:val="003D1AD0"/>
  </w:style>
  <w:style w:type="character" w:customStyle="1" w:styleId="WW8Num13z8">
    <w:name w:val="WW8Num13z8"/>
    <w:rsid w:val="003D1AD0"/>
  </w:style>
  <w:style w:type="character" w:customStyle="1" w:styleId="WW8Num14z0">
    <w:name w:val="WW8Num14z0"/>
    <w:rsid w:val="003D1AD0"/>
    <w:rPr>
      <w:rFonts w:cs="B Lotus" w:hint="default"/>
      <w:sz w:val="28"/>
      <w:szCs w:val="28"/>
      <w:rtl/>
      <w:lang w:eastAsia="fa-IR" w:bidi="fa-IR"/>
    </w:rPr>
  </w:style>
  <w:style w:type="character" w:customStyle="1" w:styleId="WW8Num14z1">
    <w:name w:val="WW8Num14z1"/>
    <w:rsid w:val="003D1AD0"/>
  </w:style>
  <w:style w:type="character" w:customStyle="1" w:styleId="WW8Num14z2">
    <w:name w:val="WW8Num14z2"/>
    <w:rsid w:val="003D1AD0"/>
  </w:style>
  <w:style w:type="character" w:customStyle="1" w:styleId="WW8Num14z3">
    <w:name w:val="WW8Num14z3"/>
    <w:rsid w:val="003D1AD0"/>
  </w:style>
  <w:style w:type="character" w:customStyle="1" w:styleId="WW8Num15z0">
    <w:name w:val="WW8Num15z0"/>
    <w:rsid w:val="003D1AD0"/>
    <w:rPr>
      <w:rFonts w:ascii="Yaqouti" w:hAnsi="Yaqouti" w:cs="Yaqouti" w:hint="default"/>
      <w:b/>
      <w:bCs/>
      <w:color w:val="000000"/>
      <w:sz w:val="24"/>
      <w:szCs w:val="24"/>
      <w:lang w:eastAsia="fa-IR" w:bidi="fa-IR"/>
    </w:rPr>
  </w:style>
  <w:style w:type="character" w:customStyle="1" w:styleId="WW8Num15z1">
    <w:name w:val="WW8Num15z1"/>
    <w:rsid w:val="003D1AD0"/>
  </w:style>
  <w:style w:type="character" w:customStyle="1" w:styleId="WW8Num15z2">
    <w:name w:val="WW8Num15z2"/>
    <w:rsid w:val="003D1AD0"/>
  </w:style>
  <w:style w:type="character" w:customStyle="1" w:styleId="WW8Num15z3">
    <w:name w:val="WW8Num15z3"/>
    <w:rsid w:val="003D1AD0"/>
  </w:style>
  <w:style w:type="character" w:customStyle="1" w:styleId="WW8Num16z0">
    <w:name w:val="WW8Num16z0"/>
    <w:rsid w:val="003D1AD0"/>
    <w:rPr>
      <w:rFonts w:ascii="Wingdings" w:eastAsia="Calibri" w:hAnsi="Wingdings" w:cs="Wingdings" w:hint="default"/>
      <w:color w:val="000000"/>
      <w:sz w:val="28"/>
      <w:szCs w:val="28"/>
      <w:rtl/>
      <w:lang w:eastAsia="fa-IR" w:bidi="fa-IR"/>
    </w:rPr>
  </w:style>
  <w:style w:type="character" w:customStyle="1" w:styleId="WW8Num16z1">
    <w:name w:val="WW8Num16z1"/>
    <w:rsid w:val="003D1AD0"/>
    <w:rPr>
      <w:rFonts w:ascii="Courier New" w:hAnsi="Courier New" w:cs="Courier New" w:hint="default"/>
    </w:rPr>
  </w:style>
  <w:style w:type="character" w:customStyle="1" w:styleId="WW8Num16z2">
    <w:name w:val="WW8Num16z2"/>
    <w:rsid w:val="003D1AD0"/>
    <w:rPr>
      <w:rFonts w:ascii="Wingdings" w:hAnsi="Wingdings" w:cs="Wingdings" w:hint="default"/>
    </w:rPr>
  </w:style>
  <w:style w:type="character" w:customStyle="1" w:styleId="WW8Num16z3">
    <w:name w:val="WW8Num16z3"/>
    <w:rsid w:val="003D1AD0"/>
    <w:rPr>
      <w:rFonts w:ascii="Symbol" w:hAnsi="Symbol" w:cs="Symbol" w:hint="default"/>
    </w:rPr>
  </w:style>
  <w:style w:type="character" w:customStyle="1" w:styleId="WW8Num17z0">
    <w:name w:val="WW8Num17z0"/>
    <w:rsid w:val="003D1AD0"/>
    <w:rPr>
      <w:rFonts w:ascii="Yaqouti" w:hAnsi="Yaqouti" w:cs="Yaqouti" w:hint="default"/>
      <w:color w:val="000000"/>
      <w:sz w:val="28"/>
      <w:szCs w:val="28"/>
      <w:lang w:eastAsia="fa-IR" w:bidi="fa-IR"/>
    </w:rPr>
  </w:style>
  <w:style w:type="character" w:customStyle="1" w:styleId="WW8Num17z1">
    <w:name w:val="WW8Num17z1"/>
    <w:rsid w:val="003D1AD0"/>
  </w:style>
  <w:style w:type="character" w:customStyle="1" w:styleId="WW8Num17z2">
    <w:name w:val="WW8Num17z2"/>
    <w:rsid w:val="003D1AD0"/>
  </w:style>
  <w:style w:type="character" w:customStyle="1" w:styleId="WW8Num17z3">
    <w:name w:val="WW8Num17z3"/>
    <w:rsid w:val="003D1AD0"/>
  </w:style>
  <w:style w:type="character" w:customStyle="1" w:styleId="WW8Num17z4">
    <w:name w:val="WW8Num17z4"/>
    <w:rsid w:val="003D1AD0"/>
  </w:style>
  <w:style w:type="character" w:customStyle="1" w:styleId="WW8Num17z5">
    <w:name w:val="WW8Num17z5"/>
    <w:rsid w:val="003D1AD0"/>
  </w:style>
  <w:style w:type="character" w:customStyle="1" w:styleId="WW8Num17z6">
    <w:name w:val="WW8Num17z6"/>
    <w:rsid w:val="003D1AD0"/>
  </w:style>
  <w:style w:type="character" w:customStyle="1" w:styleId="WW8Num17z7">
    <w:name w:val="WW8Num17z7"/>
    <w:rsid w:val="003D1AD0"/>
  </w:style>
  <w:style w:type="character" w:customStyle="1" w:styleId="WW8Num17z8">
    <w:name w:val="WW8Num17z8"/>
    <w:rsid w:val="003D1AD0"/>
  </w:style>
  <w:style w:type="character" w:customStyle="1" w:styleId="WW8Num18z0">
    <w:name w:val="WW8Num18z0"/>
    <w:rsid w:val="003D1AD0"/>
    <w:rPr>
      <w:rFonts w:ascii="Symbol" w:hAnsi="Symbol" w:cs="Symbol" w:hint="default"/>
      <w:color w:val="000000"/>
      <w:sz w:val="24"/>
      <w:szCs w:val="24"/>
      <w:rtl/>
      <w:lang w:eastAsia="fa-IR" w:bidi="fa-IR"/>
    </w:rPr>
  </w:style>
  <w:style w:type="character" w:customStyle="1" w:styleId="WW8Num19z0">
    <w:name w:val="WW8Num19z0"/>
    <w:rsid w:val="003D1AD0"/>
    <w:rPr>
      <w:rFonts w:hint="default"/>
    </w:rPr>
  </w:style>
  <w:style w:type="character" w:customStyle="1" w:styleId="WW8Num19z1">
    <w:name w:val="WW8Num19z1"/>
    <w:rsid w:val="003D1AD0"/>
  </w:style>
  <w:style w:type="character" w:customStyle="1" w:styleId="WW8Num19z2">
    <w:name w:val="WW8Num19z2"/>
    <w:rsid w:val="003D1AD0"/>
  </w:style>
  <w:style w:type="character" w:customStyle="1" w:styleId="WW8Num19z3">
    <w:name w:val="WW8Num19z3"/>
    <w:rsid w:val="003D1AD0"/>
  </w:style>
  <w:style w:type="character" w:customStyle="1" w:styleId="WW8Num19z4">
    <w:name w:val="WW8Num19z4"/>
    <w:rsid w:val="003D1AD0"/>
  </w:style>
  <w:style w:type="character" w:customStyle="1" w:styleId="WW8Num19z5">
    <w:name w:val="WW8Num19z5"/>
    <w:rsid w:val="003D1AD0"/>
  </w:style>
  <w:style w:type="character" w:customStyle="1" w:styleId="WW8Num19z6">
    <w:name w:val="WW8Num19z6"/>
    <w:rsid w:val="003D1AD0"/>
  </w:style>
  <w:style w:type="character" w:customStyle="1" w:styleId="WW8Num19z7">
    <w:name w:val="WW8Num19z7"/>
    <w:rsid w:val="003D1AD0"/>
  </w:style>
  <w:style w:type="character" w:customStyle="1" w:styleId="WW8Num19z8">
    <w:name w:val="WW8Num19z8"/>
    <w:rsid w:val="003D1AD0"/>
  </w:style>
  <w:style w:type="character" w:customStyle="1" w:styleId="WW8Num20z0">
    <w:name w:val="WW8Num20z0"/>
    <w:rsid w:val="003D1AD0"/>
    <w:rPr>
      <w:rFonts w:ascii="B Lotus" w:hAnsi="B Lotus" w:cs="B Lotus" w:hint="default"/>
      <w:sz w:val="28"/>
      <w:szCs w:val="28"/>
      <w:lang w:eastAsia="ar-SA" w:bidi="ar-SA"/>
    </w:rPr>
  </w:style>
  <w:style w:type="character" w:customStyle="1" w:styleId="WW8Num20z1">
    <w:name w:val="WW8Num20z1"/>
    <w:rsid w:val="003D1AD0"/>
  </w:style>
  <w:style w:type="character" w:customStyle="1" w:styleId="WW8Num20z2">
    <w:name w:val="WW8Num20z2"/>
    <w:rsid w:val="003D1AD0"/>
  </w:style>
  <w:style w:type="character" w:customStyle="1" w:styleId="WW8Num20z3">
    <w:name w:val="WW8Num20z3"/>
    <w:rsid w:val="003D1AD0"/>
  </w:style>
  <w:style w:type="character" w:customStyle="1" w:styleId="WW8Num21z0">
    <w:name w:val="WW8Num21z0"/>
    <w:rsid w:val="003D1AD0"/>
    <w:rPr>
      <w:rFonts w:hint="default"/>
    </w:rPr>
  </w:style>
  <w:style w:type="character" w:customStyle="1" w:styleId="WW8Num21z1">
    <w:name w:val="WW8Num21z1"/>
    <w:rsid w:val="003D1AD0"/>
  </w:style>
  <w:style w:type="character" w:customStyle="1" w:styleId="WW8Num21z2">
    <w:name w:val="WW8Num21z2"/>
    <w:rsid w:val="003D1AD0"/>
  </w:style>
  <w:style w:type="character" w:customStyle="1" w:styleId="WW8Num21z3">
    <w:name w:val="WW8Num21z3"/>
    <w:rsid w:val="003D1AD0"/>
  </w:style>
  <w:style w:type="character" w:customStyle="1" w:styleId="WW8Num21z4">
    <w:name w:val="WW8Num21z4"/>
    <w:rsid w:val="003D1AD0"/>
  </w:style>
  <w:style w:type="character" w:customStyle="1" w:styleId="WW8Num21z5">
    <w:name w:val="WW8Num21z5"/>
    <w:rsid w:val="003D1AD0"/>
  </w:style>
  <w:style w:type="character" w:customStyle="1" w:styleId="WW8Num21z6">
    <w:name w:val="WW8Num21z6"/>
    <w:rsid w:val="003D1AD0"/>
  </w:style>
  <w:style w:type="character" w:customStyle="1" w:styleId="WW8Num21z7">
    <w:name w:val="WW8Num21z7"/>
    <w:rsid w:val="003D1AD0"/>
  </w:style>
  <w:style w:type="character" w:customStyle="1" w:styleId="WW8Num21z8">
    <w:name w:val="WW8Num21z8"/>
    <w:rsid w:val="003D1AD0"/>
  </w:style>
  <w:style w:type="character" w:customStyle="1" w:styleId="WW8Num22z0">
    <w:name w:val="WW8Num22z0"/>
    <w:rsid w:val="003D1AD0"/>
    <w:rPr>
      <w:rFonts w:hint="default"/>
    </w:rPr>
  </w:style>
  <w:style w:type="character" w:customStyle="1" w:styleId="WW8Num22z1">
    <w:name w:val="WW8Num22z1"/>
    <w:rsid w:val="003D1AD0"/>
  </w:style>
  <w:style w:type="character" w:customStyle="1" w:styleId="WW8Num22z2">
    <w:name w:val="WW8Num22z2"/>
    <w:rsid w:val="003D1AD0"/>
  </w:style>
  <w:style w:type="character" w:customStyle="1" w:styleId="WW8Num22z3">
    <w:name w:val="WW8Num22z3"/>
    <w:rsid w:val="003D1AD0"/>
  </w:style>
  <w:style w:type="character" w:customStyle="1" w:styleId="WW8Num22z4">
    <w:name w:val="WW8Num22z4"/>
    <w:rsid w:val="003D1AD0"/>
  </w:style>
  <w:style w:type="character" w:customStyle="1" w:styleId="WW8Num22z5">
    <w:name w:val="WW8Num22z5"/>
    <w:rsid w:val="003D1AD0"/>
  </w:style>
  <w:style w:type="character" w:customStyle="1" w:styleId="WW8Num22z6">
    <w:name w:val="WW8Num22z6"/>
    <w:rsid w:val="003D1AD0"/>
  </w:style>
  <w:style w:type="character" w:customStyle="1" w:styleId="WW8Num22z7">
    <w:name w:val="WW8Num22z7"/>
    <w:rsid w:val="003D1AD0"/>
  </w:style>
  <w:style w:type="character" w:customStyle="1" w:styleId="WW8Num22z8">
    <w:name w:val="WW8Num22z8"/>
    <w:rsid w:val="003D1AD0"/>
  </w:style>
  <w:style w:type="character" w:customStyle="1" w:styleId="WW8Num23z0">
    <w:name w:val="WW8Num23z0"/>
    <w:rsid w:val="003D1AD0"/>
    <w:rPr>
      <w:rFonts w:hint="default"/>
      <w:sz w:val="24"/>
    </w:rPr>
  </w:style>
  <w:style w:type="character" w:customStyle="1" w:styleId="WW8Num24z0">
    <w:name w:val="WW8Num24z0"/>
    <w:rsid w:val="003D1AD0"/>
    <w:rPr>
      <w:rFonts w:ascii="Symbol" w:hAnsi="Symbol" w:cs="Symbol" w:hint="default"/>
      <w:sz w:val="28"/>
      <w:szCs w:val="28"/>
      <w:rtl/>
      <w:lang w:eastAsia="fa-IR" w:bidi="fa-IR"/>
    </w:rPr>
  </w:style>
  <w:style w:type="character" w:customStyle="1" w:styleId="WW8Num24z1">
    <w:name w:val="WW8Num24z1"/>
    <w:rsid w:val="003D1AD0"/>
    <w:rPr>
      <w:rFonts w:ascii="Courier New" w:hAnsi="Courier New" w:cs="Courier New" w:hint="default"/>
    </w:rPr>
  </w:style>
  <w:style w:type="character" w:customStyle="1" w:styleId="WW8Num24z2">
    <w:name w:val="WW8Num24z2"/>
    <w:rsid w:val="003D1AD0"/>
    <w:rPr>
      <w:rFonts w:ascii="Wingdings" w:hAnsi="Wingdings" w:cs="Wingdings" w:hint="default"/>
    </w:rPr>
  </w:style>
  <w:style w:type="character" w:customStyle="1" w:styleId="WW8Num24z3">
    <w:name w:val="WW8Num24z3"/>
    <w:rsid w:val="003D1AD0"/>
    <w:rPr>
      <w:rFonts w:ascii="Symbol" w:hAnsi="Symbol" w:cs="Symbol" w:hint="default"/>
    </w:rPr>
  </w:style>
  <w:style w:type="character" w:customStyle="1" w:styleId="WW8Num25z0">
    <w:name w:val="WW8Num25z0"/>
    <w:rsid w:val="003D1AD0"/>
    <w:rPr>
      <w:rFonts w:hint="default"/>
      <w:sz w:val="24"/>
    </w:rPr>
  </w:style>
  <w:style w:type="character" w:customStyle="1" w:styleId="WW8Num25z1">
    <w:name w:val="WW8Num25z1"/>
    <w:rsid w:val="003D1AD0"/>
  </w:style>
  <w:style w:type="character" w:customStyle="1" w:styleId="WW8Num25z2">
    <w:name w:val="WW8Num25z2"/>
    <w:rsid w:val="003D1AD0"/>
  </w:style>
  <w:style w:type="character" w:customStyle="1" w:styleId="WW8Num25z3">
    <w:name w:val="WW8Num25z3"/>
    <w:rsid w:val="003D1AD0"/>
  </w:style>
  <w:style w:type="character" w:customStyle="1" w:styleId="WW8Num26z0">
    <w:name w:val="WW8Num26z0"/>
    <w:rsid w:val="003D1AD0"/>
    <w:rPr>
      <w:rFonts w:hint="default"/>
    </w:rPr>
  </w:style>
  <w:style w:type="character" w:customStyle="1" w:styleId="WW8Num26z1">
    <w:name w:val="WW8Num26z1"/>
    <w:rsid w:val="003D1AD0"/>
  </w:style>
  <w:style w:type="character" w:customStyle="1" w:styleId="WW8Num26z2">
    <w:name w:val="WW8Num26z2"/>
    <w:rsid w:val="003D1AD0"/>
  </w:style>
  <w:style w:type="character" w:customStyle="1" w:styleId="WW8Num26z3">
    <w:name w:val="WW8Num26z3"/>
    <w:rsid w:val="003D1AD0"/>
  </w:style>
  <w:style w:type="character" w:customStyle="1" w:styleId="WW8Num27z0">
    <w:name w:val="WW8Num27z0"/>
    <w:rsid w:val="003D1AD0"/>
    <w:rPr>
      <w:rFonts w:hint="default"/>
      <w:sz w:val="24"/>
    </w:rPr>
  </w:style>
  <w:style w:type="character" w:customStyle="1" w:styleId="WW8Num27z1">
    <w:name w:val="WW8Num27z1"/>
    <w:rsid w:val="003D1AD0"/>
  </w:style>
  <w:style w:type="character" w:customStyle="1" w:styleId="WW8Num27z2">
    <w:name w:val="WW8Num27z2"/>
    <w:rsid w:val="003D1AD0"/>
  </w:style>
  <w:style w:type="character" w:customStyle="1" w:styleId="WW8Num27z3">
    <w:name w:val="WW8Num27z3"/>
    <w:rsid w:val="003D1AD0"/>
  </w:style>
  <w:style w:type="character" w:customStyle="1" w:styleId="WW8Num27z4">
    <w:name w:val="WW8Num27z4"/>
    <w:rsid w:val="003D1AD0"/>
  </w:style>
  <w:style w:type="character" w:customStyle="1" w:styleId="WW8Num27z5">
    <w:name w:val="WW8Num27z5"/>
    <w:rsid w:val="003D1AD0"/>
  </w:style>
  <w:style w:type="character" w:customStyle="1" w:styleId="WW8Num27z6">
    <w:name w:val="WW8Num27z6"/>
    <w:rsid w:val="003D1AD0"/>
  </w:style>
  <w:style w:type="character" w:customStyle="1" w:styleId="WW8Num27z7">
    <w:name w:val="WW8Num27z7"/>
    <w:rsid w:val="003D1AD0"/>
  </w:style>
  <w:style w:type="character" w:customStyle="1" w:styleId="WW8Num27z8">
    <w:name w:val="WW8Num27z8"/>
    <w:rsid w:val="003D1AD0"/>
  </w:style>
  <w:style w:type="character" w:customStyle="1" w:styleId="WW8Num14z4">
    <w:name w:val="WW8Num14z4"/>
    <w:rsid w:val="003D1AD0"/>
  </w:style>
  <w:style w:type="character" w:customStyle="1" w:styleId="WW8Num14z5">
    <w:name w:val="WW8Num14z5"/>
    <w:rsid w:val="003D1AD0"/>
  </w:style>
  <w:style w:type="character" w:customStyle="1" w:styleId="WW8Num14z6">
    <w:name w:val="WW8Num14z6"/>
    <w:rsid w:val="003D1AD0"/>
  </w:style>
  <w:style w:type="character" w:customStyle="1" w:styleId="WW8Num14z7">
    <w:name w:val="WW8Num14z7"/>
    <w:rsid w:val="003D1AD0"/>
  </w:style>
  <w:style w:type="character" w:customStyle="1" w:styleId="WW8Num14z8">
    <w:name w:val="WW8Num14z8"/>
    <w:rsid w:val="003D1AD0"/>
  </w:style>
  <w:style w:type="character" w:customStyle="1" w:styleId="WW8Num15z4">
    <w:name w:val="WW8Num15z4"/>
    <w:rsid w:val="003D1AD0"/>
  </w:style>
  <w:style w:type="character" w:customStyle="1" w:styleId="WW8Num15z5">
    <w:name w:val="WW8Num15z5"/>
    <w:rsid w:val="003D1AD0"/>
  </w:style>
  <w:style w:type="character" w:customStyle="1" w:styleId="WW8Num15z6">
    <w:name w:val="WW8Num15z6"/>
    <w:rsid w:val="003D1AD0"/>
  </w:style>
  <w:style w:type="character" w:customStyle="1" w:styleId="WW8Num15z7">
    <w:name w:val="WW8Num15z7"/>
    <w:rsid w:val="003D1AD0"/>
  </w:style>
  <w:style w:type="character" w:customStyle="1" w:styleId="WW8Num15z8">
    <w:name w:val="WW8Num15z8"/>
    <w:rsid w:val="003D1AD0"/>
  </w:style>
  <w:style w:type="character" w:customStyle="1" w:styleId="WW8Num2z1">
    <w:name w:val="WW8Num2z1"/>
    <w:rsid w:val="003D1AD0"/>
    <w:rPr>
      <w:rFonts w:ascii="Courier New" w:hAnsi="Courier New" w:cs="Courier New" w:hint="default"/>
    </w:rPr>
  </w:style>
  <w:style w:type="character" w:customStyle="1" w:styleId="WW8Num2z2">
    <w:name w:val="WW8Num2z2"/>
    <w:rsid w:val="003D1AD0"/>
    <w:rPr>
      <w:rFonts w:ascii="Wingdings" w:hAnsi="Wingdings" w:cs="Wingdings" w:hint="default"/>
    </w:rPr>
  </w:style>
  <w:style w:type="character" w:customStyle="1" w:styleId="WW8Num2z3">
    <w:name w:val="WW8Num2z3"/>
    <w:rsid w:val="003D1AD0"/>
    <w:rPr>
      <w:rFonts w:ascii="Symbol" w:hAnsi="Symbol" w:cs="Symbol" w:hint="default"/>
    </w:rPr>
  </w:style>
  <w:style w:type="character" w:customStyle="1" w:styleId="WW8Num3z1">
    <w:name w:val="WW8Num3z1"/>
    <w:rsid w:val="003D1AD0"/>
  </w:style>
  <w:style w:type="character" w:customStyle="1" w:styleId="WW8Num3z2">
    <w:name w:val="WW8Num3z2"/>
    <w:rsid w:val="003D1AD0"/>
  </w:style>
  <w:style w:type="character" w:customStyle="1" w:styleId="WW8Num3z3">
    <w:name w:val="WW8Num3z3"/>
    <w:rsid w:val="003D1AD0"/>
  </w:style>
  <w:style w:type="character" w:customStyle="1" w:styleId="WW8Num3z4">
    <w:name w:val="WW8Num3z4"/>
    <w:rsid w:val="003D1AD0"/>
  </w:style>
  <w:style w:type="character" w:customStyle="1" w:styleId="WW8Num3z5">
    <w:name w:val="WW8Num3z5"/>
    <w:rsid w:val="003D1AD0"/>
  </w:style>
  <w:style w:type="character" w:customStyle="1" w:styleId="WW8Num3z6">
    <w:name w:val="WW8Num3z6"/>
    <w:rsid w:val="003D1AD0"/>
  </w:style>
  <w:style w:type="character" w:customStyle="1" w:styleId="WW8Num3z7">
    <w:name w:val="WW8Num3z7"/>
    <w:rsid w:val="003D1AD0"/>
  </w:style>
  <w:style w:type="character" w:customStyle="1" w:styleId="WW8Num3z8">
    <w:name w:val="WW8Num3z8"/>
    <w:rsid w:val="003D1AD0"/>
  </w:style>
  <w:style w:type="character" w:customStyle="1" w:styleId="WW8Num4z1">
    <w:name w:val="WW8Num4z1"/>
    <w:rsid w:val="003D1AD0"/>
  </w:style>
  <w:style w:type="character" w:customStyle="1" w:styleId="WW8Num4z2">
    <w:name w:val="WW8Num4z2"/>
    <w:rsid w:val="003D1AD0"/>
  </w:style>
  <w:style w:type="character" w:customStyle="1" w:styleId="WW8Num4z3">
    <w:name w:val="WW8Num4z3"/>
    <w:rsid w:val="003D1AD0"/>
  </w:style>
  <w:style w:type="character" w:customStyle="1" w:styleId="WW8Num4z4">
    <w:name w:val="WW8Num4z4"/>
    <w:rsid w:val="003D1AD0"/>
  </w:style>
  <w:style w:type="character" w:customStyle="1" w:styleId="WW8Num4z5">
    <w:name w:val="WW8Num4z5"/>
    <w:rsid w:val="003D1AD0"/>
  </w:style>
  <w:style w:type="character" w:customStyle="1" w:styleId="WW8Num4z6">
    <w:name w:val="WW8Num4z6"/>
    <w:rsid w:val="003D1AD0"/>
  </w:style>
  <w:style w:type="character" w:customStyle="1" w:styleId="WW8Num4z7">
    <w:name w:val="WW8Num4z7"/>
    <w:rsid w:val="003D1AD0"/>
  </w:style>
  <w:style w:type="character" w:customStyle="1" w:styleId="WW8Num4z8">
    <w:name w:val="WW8Num4z8"/>
    <w:rsid w:val="003D1AD0"/>
  </w:style>
  <w:style w:type="character" w:customStyle="1" w:styleId="WW8Num5z1">
    <w:name w:val="WW8Num5z1"/>
    <w:rsid w:val="003D1AD0"/>
  </w:style>
  <w:style w:type="character" w:customStyle="1" w:styleId="WW8Num5z2">
    <w:name w:val="WW8Num5z2"/>
    <w:rsid w:val="003D1AD0"/>
  </w:style>
  <w:style w:type="character" w:customStyle="1" w:styleId="WW8Num5z3">
    <w:name w:val="WW8Num5z3"/>
    <w:rsid w:val="003D1AD0"/>
  </w:style>
  <w:style w:type="character" w:customStyle="1" w:styleId="WW8Num5z4">
    <w:name w:val="WW8Num5z4"/>
    <w:rsid w:val="003D1AD0"/>
  </w:style>
  <w:style w:type="character" w:customStyle="1" w:styleId="WW8Num5z5">
    <w:name w:val="WW8Num5z5"/>
    <w:rsid w:val="003D1AD0"/>
  </w:style>
  <w:style w:type="character" w:customStyle="1" w:styleId="WW8Num5z6">
    <w:name w:val="WW8Num5z6"/>
    <w:rsid w:val="003D1AD0"/>
  </w:style>
  <w:style w:type="character" w:customStyle="1" w:styleId="WW8Num5z7">
    <w:name w:val="WW8Num5z7"/>
    <w:rsid w:val="003D1AD0"/>
  </w:style>
  <w:style w:type="character" w:customStyle="1" w:styleId="WW8Num5z8">
    <w:name w:val="WW8Num5z8"/>
    <w:rsid w:val="003D1AD0"/>
  </w:style>
  <w:style w:type="character" w:customStyle="1" w:styleId="WW8Num11z2">
    <w:name w:val="WW8Num11z2"/>
    <w:rsid w:val="003D1AD0"/>
    <w:rPr>
      <w:rFonts w:ascii="Wingdings" w:hAnsi="Wingdings" w:cs="Wingdings" w:hint="default"/>
    </w:rPr>
  </w:style>
  <w:style w:type="character" w:customStyle="1" w:styleId="WW8Num11z3">
    <w:name w:val="WW8Num11z3"/>
    <w:rsid w:val="003D1AD0"/>
    <w:rPr>
      <w:rFonts w:ascii="Symbol" w:hAnsi="Symbol" w:cs="Symbol" w:hint="default"/>
    </w:rPr>
  </w:style>
  <w:style w:type="character" w:customStyle="1" w:styleId="WW8Num12z4">
    <w:name w:val="WW8Num12z4"/>
    <w:rsid w:val="003D1AD0"/>
  </w:style>
  <w:style w:type="character" w:customStyle="1" w:styleId="WW8Num12z5">
    <w:name w:val="WW8Num12z5"/>
    <w:rsid w:val="003D1AD0"/>
  </w:style>
  <w:style w:type="character" w:customStyle="1" w:styleId="WW8Num12z6">
    <w:name w:val="WW8Num12z6"/>
    <w:rsid w:val="003D1AD0"/>
  </w:style>
  <w:style w:type="character" w:customStyle="1" w:styleId="WW8Num12z7">
    <w:name w:val="WW8Num12z7"/>
    <w:rsid w:val="003D1AD0"/>
  </w:style>
  <w:style w:type="character" w:customStyle="1" w:styleId="WW8Num12z8">
    <w:name w:val="WW8Num12z8"/>
    <w:rsid w:val="003D1AD0"/>
  </w:style>
  <w:style w:type="character" w:customStyle="1" w:styleId="WW8Num18z1">
    <w:name w:val="WW8Num18z1"/>
    <w:rsid w:val="003D1AD0"/>
    <w:rPr>
      <w:rFonts w:ascii="Courier New" w:hAnsi="Courier New" w:cs="Courier New" w:hint="default"/>
    </w:rPr>
  </w:style>
  <w:style w:type="character" w:customStyle="1" w:styleId="WW8Num18z2">
    <w:name w:val="WW8Num18z2"/>
    <w:rsid w:val="003D1AD0"/>
    <w:rPr>
      <w:rFonts w:ascii="Wingdings" w:hAnsi="Wingdings" w:cs="Wingdings" w:hint="default"/>
    </w:rPr>
  </w:style>
  <w:style w:type="character" w:customStyle="1" w:styleId="WW8Num20z4">
    <w:name w:val="WW8Num20z4"/>
    <w:rsid w:val="003D1AD0"/>
  </w:style>
  <w:style w:type="character" w:customStyle="1" w:styleId="WW8Num20z5">
    <w:name w:val="WW8Num20z5"/>
    <w:rsid w:val="003D1AD0"/>
  </w:style>
  <w:style w:type="character" w:customStyle="1" w:styleId="WW8Num20z6">
    <w:name w:val="WW8Num20z6"/>
    <w:rsid w:val="003D1AD0"/>
  </w:style>
  <w:style w:type="character" w:customStyle="1" w:styleId="WW8Num20z7">
    <w:name w:val="WW8Num20z7"/>
    <w:rsid w:val="003D1AD0"/>
  </w:style>
  <w:style w:type="character" w:customStyle="1" w:styleId="WW8Num20z8">
    <w:name w:val="WW8Num20z8"/>
    <w:rsid w:val="003D1AD0"/>
  </w:style>
  <w:style w:type="character" w:customStyle="1" w:styleId="WW8Num23z1">
    <w:name w:val="WW8Num23z1"/>
    <w:rsid w:val="003D1AD0"/>
  </w:style>
  <w:style w:type="character" w:customStyle="1" w:styleId="WW8Num23z2">
    <w:name w:val="WW8Num23z2"/>
    <w:rsid w:val="003D1AD0"/>
  </w:style>
  <w:style w:type="character" w:customStyle="1" w:styleId="WW8Num23z3">
    <w:name w:val="WW8Num23z3"/>
    <w:rsid w:val="003D1AD0"/>
  </w:style>
  <w:style w:type="character" w:customStyle="1" w:styleId="WW8Num23z4">
    <w:name w:val="WW8Num23z4"/>
    <w:rsid w:val="003D1AD0"/>
  </w:style>
  <w:style w:type="character" w:customStyle="1" w:styleId="WW8Num23z5">
    <w:name w:val="WW8Num23z5"/>
    <w:rsid w:val="003D1AD0"/>
  </w:style>
  <w:style w:type="character" w:customStyle="1" w:styleId="WW8Num23z6">
    <w:name w:val="WW8Num23z6"/>
    <w:rsid w:val="003D1AD0"/>
  </w:style>
  <w:style w:type="character" w:customStyle="1" w:styleId="WW8Num23z7">
    <w:name w:val="WW8Num23z7"/>
    <w:rsid w:val="003D1AD0"/>
  </w:style>
  <w:style w:type="character" w:customStyle="1" w:styleId="WW8Num23z8">
    <w:name w:val="WW8Num23z8"/>
    <w:rsid w:val="003D1AD0"/>
  </w:style>
  <w:style w:type="character" w:customStyle="1" w:styleId="WW8Num25z4">
    <w:name w:val="WW8Num25z4"/>
    <w:rsid w:val="003D1AD0"/>
  </w:style>
  <w:style w:type="character" w:customStyle="1" w:styleId="WW8Num25z5">
    <w:name w:val="WW8Num25z5"/>
    <w:rsid w:val="003D1AD0"/>
  </w:style>
  <w:style w:type="character" w:customStyle="1" w:styleId="WW8Num25z6">
    <w:name w:val="WW8Num25z6"/>
    <w:rsid w:val="003D1AD0"/>
  </w:style>
  <w:style w:type="character" w:customStyle="1" w:styleId="WW8Num25z7">
    <w:name w:val="WW8Num25z7"/>
    <w:rsid w:val="003D1AD0"/>
  </w:style>
  <w:style w:type="character" w:customStyle="1" w:styleId="WW8Num25z8">
    <w:name w:val="WW8Num25z8"/>
    <w:rsid w:val="003D1AD0"/>
  </w:style>
  <w:style w:type="character" w:customStyle="1" w:styleId="WW8Num26z4">
    <w:name w:val="WW8Num26z4"/>
    <w:rsid w:val="003D1AD0"/>
  </w:style>
  <w:style w:type="character" w:customStyle="1" w:styleId="WW8Num26z5">
    <w:name w:val="WW8Num26z5"/>
    <w:rsid w:val="003D1AD0"/>
  </w:style>
  <w:style w:type="character" w:customStyle="1" w:styleId="WW8Num26z6">
    <w:name w:val="WW8Num26z6"/>
    <w:rsid w:val="003D1AD0"/>
  </w:style>
  <w:style w:type="character" w:customStyle="1" w:styleId="WW8Num26z7">
    <w:name w:val="WW8Num26z7"/>
    <w:rsid w:val="003D1AD0"/>
  </w:style>
  <w:style w:type="character" w:customStyle="1" w:styleId="WW8Num26z8">
    <w:name w:val="WW8Num26z8"/>
    <w:rsid w:val="003D1AD0"/>
  </w:style>
  <w:style w:type="character" w:customStyle="1" w:styleId="WW8Num28z0">
    <w:name w:val="WW8Num28z0"/>
    <w:rsid w:val="003D1AD0"/>
    <w:rPr>
      <w:rFonts w:hint="default"/>
    </w:rPr>
  </w:style>
  <w:style w:type="character" w:customStyle="1" w:styleId="WW8Num28z1">
    <w:name w:val="WW8Num28z1"/>
    <w:rsid w:val="003D1AD0"/>
  </w:style>
  <w:style w:type="character" w:customStyle="1" w:styleId="WW8Num28z2">
    <w:name w:val="WW8Num28z2"/>
    <w:rsid w:val="003D1AD0"/>
  </w:style>
  <w:style w:type="character" w:customStyle="1" w:styleId="WW8Num28z3">
    <w:name w:val="WW8Num28z3"/>
    <w:rsid w:val="003D1AD0"/>
  </w:style>
  <w:style w:type="character" w:customStyle="1" w:styleId="WW8Num28z4">
    <w:name w:val="WW8Num28z4"/>
    <w:rsid w:val="003D1AD0"/>
  </w:style>
  <w:style w:type="character" w:customStyle="1" w:styleId="WW8Num28z5">
    <w:name w:val="WW8Num28z5"/>
    <w:rsid w:val="003D1AD0"/>
  </w:style>
  <w:style w:type="character" w:customStyle="1" w:styleId="WW8Num28z6">
    <w:name w:val="WW8Num28z6"/>
    <w:rsid w:val="003D1AD0"/>
  </w:style>
  <w:style w:type="character" w:customStyle="1" w:styleId="WW8Num28z7">
    <w:name w:val="WW8Num28z7"/>
    <w:rsid w:val="003D1AD0"/>
  </w:style>
  <w:style w:type="character" w:customStyle="1" w:styleId="WW8Num28z8">
    <w:name w:val="WW8Num28z8"/>
    <w:rsid w:val="003D1AD0"/>
  </w:style>
  <w:style w:type="character" w:customStyle="1" w:styleId="WW8Num29z0">
    <w:name w:val="WW8Num29z0"/>
    <w:rsid w:val="003D1AD0"/>
    <w:rPr>
      <w:rFonts w:ascii="Yaqouti" w:hAnsi="Yaqouti" w:cs="Yaqouti" w:hint="default"/>
      <w:b/>
      <w:bCs/>
      <w:color w:val="000000"/>
      <w:sz w:val="24"/>
      <w:lang w:eastAsia="fa-IR" w:bidi="fa-IR"/>
    </w:rPr>
  </w:style>
  <w:style w:type="character" w:customStyle="1" w:styleId="WW8Num29z1">
    <w:name w:val="WW8Num29z1"/>
    <w:rsid w:val="003D1AD0"/>
  </w:style>
  <w:style w:type="character" w:customStyle="1" w:styleId="WW8Num29z2">
    <w:name w:val="WW8Num29z2"/>
    <w:rsid w:val="003D1AD0"/>
  </w:style>
  <w:style w:type="character" w:customStyle="1" w:styleId="WW8Num29z3">
    <w:name w:val="WW8Num29z3"/>
    <w:rsid w:val="003D1AD0"/>
  </w:style>
  <w:style w:type="character" w:customStyle="1" w:styleId="WW8Num29z4">
    <w:name w:val="WW8Num29z4"/>
    <w:rsid w:val="003D1AD0"/>
  </w:style>
  <w:style w:type="character" w:customStyle="1" w:styleId="WW8Num29z5">
    <w:name w:val="WW8Num29z5"/>
    <w:rsid w:val="003D1AD0"/>
  </w:style>
  <w:style w:type="character" w:customStyle="1" w:styleId="WW8Num29z6">
    <w:name w:val="WW8Num29z6"/>
    <w:rsid w:val="003D1AD0"/>
  </w:style>
  <w:style w:type="character" w:customStyle="1" w:styleId="WW8Num29z7">
    <w:name w:val="WW8Num29z7"/>
    <w:rsid w:val="003D1AD0"/>
  </w:style>
  <w:style w:type="character" w:customStyle="1" w:styleId="WW8Num29z8">
    <w:name w:val="WW8Num29z8"/>
    <w:rsid w:val="003D1AD0"/>
  </w:style>
  <w:style w:type="character" w:customStyle="1" w:styleId="WW8Num30z0">
    <w:name w:val="WW8Num30z0"/>
    <w:rsid w:val="003D1AD0"/>
    <w:rPr>
      <w:rFonts w:hint="default"/>
      <w:sz w:val="24"/>
    </w:rPr>
  </w:style>
  <w:style w:type="character" w:customStyle="1" w:styleId="WW8Num30z1">
    <w:name w:val="WW8Num30z1"/>
    <w:rsid w:val="003D1AD0"/>
  </w:style>
  <w:style w:type="character" w:customStyle="1" w:styleId="WW8Num30z2">
    <w:name w:val="WW8Num30z2"/>
    <w:rsid w:val="003D1AD0"/>
  </w:style>
  <w:style w:type="character" w:customStyle="1" w:styleId="WW8Num30z3">
    <w:name w:val="WW8Num30z3"/>
    <w:rsid w:val="003D1AD0"/>
  </w:style>
  <w:style w:type="character" w:customStyle="1" w:styleId="WW8Num30z4">
    <w:name w:val="WW8Num30z4"/>
    <w:rsid w:val="003D1AD0"/>
  </w:style>
  <w:style w:type="character" w:customStyle="1" w:styleId="WW8Num30z5">
    <w:name w:val="WW8Num30z5"/>
    <w:rsid w:val="003D1AD0"/>
  </w:style>
  <w:style w:type="character" w:customStyle="1" w:styleId="WW8Num30z6">
    <w:name w:val="WW8Num30z6"/>
    <w:rsid w:val="003D1AD0"/>
  </w:style>
  <w:style w:type="character" w:customStyle="1" w:styleId="WW8Num30z7">
    <w:name w:val="WW8Num30z7"/>
    <w:rsid w:val="003D1AD0"/>
  </w:style>
  <w:style w:type="character" w:customStyle="1" w:styleId="WW8Num30z8">
    <w:name w:val="WW8Num30z8"/>
    <w:rsid w:val="003D1AD0"/>
  </w:style>
  <w:style w:type="character" w:customStyle="1" w:styleId="WW8Num31z0">
    <w:name w:val="WW8Num31z0"/>
    <w:rsid w:val="003D1AD0"/>
    <w:rPr>
      <w:rFonts w:ascii="Calibri" w:eastAsia="Calibri" w:hAnsi="Calibri" w:cs="B Zar" w:hint="default"/>
    </w:rPr>
  </w:style>
  <w:style w:type="character" w:customStyle="1" w:styleId="WW8Num31z1">
    <w:name w:val="WW8Num31z1"/>
    <w:rsid w:val="003D1AD0"/>
    <w:rPr>
      <w:rFonts w:ascii="Courier New" w:hAnsi="Courier New" w:cs="Courier New" w:hint="default"/>
    </w:rPr>
  </w:style>
  <w:style w:type="character" w:customStyle="1" w:styleId="WW8Num31z2">
    <w:name w:val="WW8Num31z2"/>
    <w:rsid w:val="003D1AD0"/>
    <w:rPr>
      <w:rFonts w:ascii="Wingdings" w:hAnsi="Wingdings" w:cs="Wingdings" w:hint="default"/>
    </w:rPr>
  </w:style>
  <w:style w:type="character" w:customStyle="1" w:styleId="WW8Num31z3">
    <w:name w:val="WW8Num31z3"/>
    <w:rsid w:val="003D1AD0"/>
    <w:rPr>
      <w:rFonts w:ascii="Symbol" w:hAnsi="Symbol" w:cs="Symbol" w:hint="default"/>
    </w:rPr>
  </w:style>
  <w:style w:type="character" w:customStyle="1" w:styleId="WW8Num32z0">
    <w:name w:val="WW8Num32z0"/>
    <w:rsid w:val="003D1AD0"/>
    <w:rPr>
      <w:rFonts w:ascii="Arial" w:hAnsi="Arial" w:cs="Arial" w:hint="default"/>
      <w:sz w:val="28"/>
      <w:szCs w:val="28"/>
      <w:rtl/>
    </w:rPr>
  </w:style>
  <w:style w:type="character" w:customStyle="1" w:styleId="WW8Num32z1">
    <w:name w:val="WW8Num32z1"/>
    <w:rsid w:val="003D1AD0"/>
  </w:style>
  <w:style w:type="character" w:customStyle="1" w:styleId="WW8Num32z2">
    <w:name w:val="WW8Num32z2"/>
    <w:rsid w:val="003D1AD0"/>
  </w:style>
  <w:style w:type="character" w:customStyle="1" w:styleId="WW8Num32z3">
    <w:name w:val="WW8Num32z3"/>
    <w:rsid w:val="003D1AD0"/>
  </w:style>
  <w:style w:type="character" w:customStyle="1" w:styleId="WW8Num32z4">
    <w:name w:val="WW8Num32z4"/>
    <w:rsid w:val="003D1AD0"/>
  </w:style>
  <w:style w:type="character" w:customStyle="1" w:styleId="WW8Num32z5">
    <w:name w:val="WW8Num32z5"/>
    <w:rsid w:val="003D1AD0"/>
  </w:style>
  <w:style w:type="character" w:customStyle="1" w:styleId="WW8Num32z6">
    <w:name w:val="WW8Num32z6"/>
    <w:rsid w:val="003D1AD0"/>
  </w:style>
  <w:style w:type="character" w:customStyle="1" w:styleId="WW8Num32z7">
    <w:name w:val="WW8Num32z7"/>
    <w:rsid w:val="003D1AD0"/>
  </w:style>
  <w:style w:type="character" w:customStyle="1" w:styleId="WW8Num32z8">
    <w:name w:val="WW8Num32z8"/>
    <w:rsid w:val="003D1AD0"/>
  </w:style>
  <w:style w:type="character" w:customStyle="1" w:styleId="WW8Num33z0">
    <w:name w:val="WW8Num33z0"/>
    <w:rsid w:val="003D1AD0"/>
  </w:style>
  <w:style w:type="character" w:customStyle="1" w:styleId="WW8Num33z1">
    <w:name w:val="WW8Num33z1"/>
    <w:rsid w:val="003D1AD0"/>
  </w:style>
  <w:style w:type="character" w:customStyle="1" w:styleId="WW8Num33z2">
    <w:name w:val="WW8Num33z2"/>
    <w:rsid w:val="003D1AD0"/>
  </w:style>
  <w:style w:type="character" w:customStyle="1" w:styleId="WW8Num33z3">
    <w:name w:val="WW8Num33z3"/>
    <w:rsid w:val="003D1AD0"/>
  </w:style>
  <w:style w:type="character" w:customStyle="1" w:styleId="WW8Num33z4">
    <w:name w:val="WW8Num33z4"/>
    <w:rsid w:val="003D1AD0"/>
  </w:style>
  <w:style w:type="character" w:customStyle="1" w:styleId="WW8Num33z5">
    <w:name w:val="WW8Num33z5"/>
    <w:rsid w:val="003D1AD0"/>
  </w:style>
  <w:style w:type="character" w:customStyle="1" w:styleId="WW8Num33z6">
    <w:name w:val="WW8Num33z6"/>
    <w:rsid w:val="003D1AD0"/>
  </w:style>
  <w:style w:type="character" w:customStyle="1" w:styleId="WW8Num33z7">
    <w:name w:val="WW8Num33z7"/>
    <w:rsid w:val="003D1AD0"/>
  </w:style>
  <w:style w:type="character" w:customStyle="1" w:styleId="WW8Num33z8">
    <w:name w:val="WW8Num33z8"/>
    <w:rsid w:val="003D1AD0"/>
  </w:style>
  <w:style w:type="character" w:customStyle="1" w:styleId="WW8Num34z0">
    <w:name w:val="WW8Num34z0"/>
    <w:rsid w:val="003D1AD0"/>
    <w:rPr>
      <w:rFonts w:ascii="Wingdings" w:hAnsi="Wingdings" w:cs="Wingdings" w:hint="default"/>
      <w:color w:val="000000"/>
      <w:sz w:val="28"/>
      <w:szCs w:val="28"/>
      <w:lang w:eastAsia="fa-IR" w:bidi="fa-IR"/>
    </w:rPr>
  </w:style>
  <w:style w:type="character" w:customStyle="1" w:styleId="WW8Num34z1">
    <w:name w:val="WW8Num34z1"/>
    <w:rsid w:val="003D1AD0"/>
    <w:rPr>
      <w:rFonts w:ascii="Courier New" w:hAnsi="Courier New" w:cs="Courier New" w:hint="default"/>
    </w:rPr>
  </w:style>
  <w:style w:type="character" w:customStyle="1" w:styleId="WW8Num34z3">
    <w:name w:val="WW8Num34z3"/>
    <w:rsid w:val="003D1AD0"/>
    <w:rPr>
      <w:rFonts w:ascii="Symbol" w:hAnsi="Symbol" w:cs="Symbol" w:hint="default"/>
    </w:rPr>
  </w:style>
  <w:style w:type="character" w:customStyle="1" w:styleId="WW8Num35z0">
    <w:name w:val="WW8Num35z0"/>
    <w:rsid w:val="003D1AD0"/>
    <w:rPr>
      <w:rFonts w:hint="default"/>
    </w:rPr>
  </w:style>
  <w:style w:type="character" w:customStyle="1" w:styleId="WW8Num35z1">
    <w:name w:val="WW8Num35z1"/>
    <w:rsid w:val="003D1AD0"/>
  </w:style>
  <w:style w:type="character" w:customStyle="1" w:styleId="WW8Num35z2">
    <w:name w:val="WW8Num35z2"/>
    <w:rsid w:val="003D1AD0"/>
  </w:style>
  <w:style w:type="character" w:customStyle="1" w:styleId="WW8Num35z3">
    <w:name w:val="WW8Num35z3"/>
    <w:rsid w:val="003D1AD0"/>
  </w:style>
  <w:style w:type="character" w:customStyle="1" w:styleId="WW8Num35z4">
    <w:name w:val="WW8Num35z4"/>
    <w:rsid w:val="003D1AD0"/>
  </w:style>
  <w:style w:type="character" w:customStyle="1" w:styleId="WW8Num35z5">
    <w:name w:val="WW8Num35z5"/>
    <w:rsid w:val="003D1AD0"/>
  </w:style>
  <w:style w:type="character" w:customStyle="1" w:styleId="WW8Num35z6">
    <w:name w:val="WW8Num35z6"/>
    <w:rsid w:val="003D1AD0"/>
  </w:style>
  <w:style w:type="character" w:customStyle="1" w:styleId="WW8Num35z7">
    <w:name w:val="WW8Num35z7"/>
    <w:rsid w:val="003D1AD0"/>
  </w:style>
  <w:style w:type="character" w:customStyle="1" w:styleId="WW8Num35z8">
    <w:name w:val="WW8Num35z8"/>
    <w:rsid w:val="003D1AD0"/>
  </w:style>
  <w:style w:type="character" w:customStyle="1" w:styleId="WW8Num36z0">
    <w:name w:val="WW8Num36z0"/>
    <w:rsid w:val="003D1AD0"/>
    <w:rPr>
      <w:rFonts w:ascii="Calibri" w:eastAsia="Calibri" w:hAnsi="Calibri" w:cs="B Zar" w:hint="default"/>
    </w:rPr>
  </w:style>
  <w:style w:type="character" w:customStyle="1" w:styleId="WW8Num36z1">
    <w:name w:val="WW8Num36z1"/>
    <w:rsid w:val="003D1AD0"/>
    <w:rPr>
      <w:rFonts w:ascii="Courier New" w:hAnsi="Courier New" w:cs="Courier New" w:hint="default"/>
    </w:rPr>
  </w:style>
  <w:style w:type="character" w:customStyle="1" w:styleId="WW8Num36z2">
    <w:name w:val="WW8Num36z2"/>
    <w:rsid w:val="003D1AD0"/>
    <w:rPr>
      <w:rFonts w:ascii="Wingdings" w:hAnsi="Wingdings" w:cs="Wingdings" w:hint="default"/>
    </w:rPr>
  </w:style>
  <w:style w:type="character" w:customStyle="1" w:styleId="WW8Num36z3">
    <w:name w:val="WW8Num36z3"/>
    <w:rsid w:val="003D1AD0"/>
    <w:rPr>
      <w:rFonts w:ascii="Symbol" w:hAnsi="Symbol" w:cs="Symbol" w:hint="default"/>
    </w:rPr>
  </w:style>
  <w:style w:type="character" w:customStyle="1" w:styleId="WW8Num37z0">
    <w:name w:val="WW8Num37z0"/>
    <w:rsid w:val="003D1AD0"/>
    <w:rPr>
      <w:rFonts w:hint="default"/>
    </w:rPr>
  </w:style>
  <w:style w:type="character" w:customStyle="1" w:styleId="WW8Num37z1">
    <w:name w:val="WW8Num37z1"/>
    <w:rsid w:val="003D1AD0"/>
  </w:style>
  <w:style w:type="character" w:customStyle="1" w:styleId="WW8Num37z2">
    <w:name w:val="WW8Num37z2"/>
    <w:rsid w:val="003D1AD0"/>
  </w:style>
  <w:style w:type="character" w:customStyle="1" w:styleId="WW8Num37z3">
    <w:name w:val="WW8Num37z3"/>
    <w:rsid w:val="003D1AD0"/>
  </w:style>
  <w:style w:type="character" w:customStyle="1" w:styleId="WW8Num37z4">
    <w:name w:val="WW8Num37z4"/>
    <w:rsid w:val="003D1AD0"/>
  </w:style>
  <w:style w:type="character" w:customStyle="1" w:styleId="WW8Num37z5">
    <w:name w:val="WW8Num37z5"/>
    <w:rsid w:val="003D1AD0"/>
  </w:style>
  <w:style w:type="character" w:customStyle="1" w:styleId="WW8Num37z6">
    <w:name w:val="WW8Num37z6"/>
    <w:rsid w:val="003D1AD0"/>
  </w:style>
  <w:style w:type="character" w:customStyle="1" w:styleId="WW8Num37z7">
    <w:name w:val="WW8Num37z7"/>
    <w:rsid w:val="003D1AD0"/>
  </w:style>
  <w:style w:type="character" w:customStyle="1" w:styleId="WW8Num37z8">
    <w:name w:val="WW8Num37z8"/>
    <w:rsid w:val="003D1AD0"/>
  </w:style>
  <w:style w:type="character" w:customStyle="1" w:styleId="WW8Num38z0">
    <w:name w:val="WW8Num38z0"/>
    <w:rsid w:val="003D1AD0"/>
    <w:rPr>
      <w:rFonts w:ascii="Wingdings" w:eastAsia="Calibri" w:hAnsi="Wingdings" w:cs="Wingdings" w:hint="default"/>
      <w:sz w:val="24"/>
      <w:szCs w:val="24"/>
      <w:lang w:eastAsia="fa-IR" w:bidi="fa-IR"/>
    </w:rPr>
  </w:style>
  <w:style w:type="character" w:customStyle="1" w:styleId="WW8Num38z1">
    <w:name w:val="WW8Num38z1"/>
    <w:rsid w:val="003D1AD0"/>
    <w:rPr>
      <w:rFonts w:ascii="Courier New" w:hAnsi="Courier New" w:cs="Courier New" w:hint="default"/>
    </w:rPr>
  </w:style>
  <w:style w:type="character" w:customStyle="1" w:styleId="WW8Num38z3">
    <w:name w:val="WW8Num38z3"/>
    <w:rsid w:val="003D1AD0"/>
    <w:rPr>
      <w:rFonts w:ascii="Symbol" w:hAnsi="Symbol" w:cs="Symbol" w:hint="default"/>
    </w:rPr>
  </w:style>
  <w:style w:type="character" w:customStyle="1" w:styleId="WW-DefaultParagraphFont">
    <w:name w:val="WW-Default Paragraph Font"/>
    <w:rsid w:val="003D1AD0"/>
  </w:style>
  <w:style w:type="character" w:customStyle="1" w:styleId="HeaderChar">
    <w:name w:val="Header Char"/>
    <w:uiPriority w:val="99"/>
    <w:rsid w:val="003D1AD0"/>
    <w:rPr>
      <w:sz w:val="24"/>
      <w:szCs w:val="24"/>
      <w:lang w:eastAsia="ar-SA" w:bidi="ar-SA"/>
    </w:rPr>
  </w:style>
  <w:style w:type="character" w:customStyle="1" w:styleId="FooterChar">
    <w:name w:val="Footer Char"/>
    <w:uiPriority w:val="99"/>
    <w:rsid w:val="003D1AD0"/>
    <w:rPr>
      <w:sz w:val="24"/>
      <w:szCs w:val="24"/>
      <w:lang w:eastAsia="ar-SA" w:bidi="ar-SA"/>
    </w:rPr>
  </w:style>
  <w:style w:type="character" w:customStyle="1" w:styleId="desctheader1">
    <w:name w:val="desctheader1"/>
    <w:rsid w:val="003D1AD0"/>
    <w:rPr>
      <w:color w:val="666666"/>
    </w:rPr>
  </w:style>
  <w:style w:type="character" w:styleId="Strong">
    <w:name w:val="Strong"/>
    <w:qFormat/>
    <w:rsid w:val="003D1AD0"/>
    <w:rPr>
      <w:b/>
      <w:bCs/>
    </w:rPr>
  </w:style>
  <w:style w:type="character" w:customStyle="1" w:styleId="SubtitleChar">
    <w:name w:val="Subtitle Char"/>
    <w:rsid w:val="003D1AD0"/>
    <w:rPr>
      <w:i/>
      <w:iCs/>
      <w:smallCaps/>
      <w:spacing w:val="10"/>
      <w:sz w:val="28"/>
      <w:szCs w:val="28"/>
    </w:rPr>
  </w:style>
  <w:style w:type="character" w:customStyle="1" w:styleId="BalloonTextChar">
    <w:name w:val="Balloon Text Char"/>
    <w:rsid w:val="003D1AD0"/>
    <w:rPr>
      <w:rFonts w:ascii="Tahoma" w:hAnsi="Tahoma" w:cs="Tahoma"/>
      <w:sz w:val="16"/>
      <w:szCs w:val="16"/>
      <w:lang w:eastAsia="ar-SA" w:bidi="ar-SA"/>
    </w:rPr>
  </w:style>
  <w:style w:type="character" w:customStyle="1" w:styleId="TitleChar">
    <w:name w:val="Title Char"/>
    <w:rsid w:val="003D1AD0"/>
    <w:rPr>
      <w:smallCaps/>
      <w:sz w:val="52"/>
      <w:szCs w:val="52"/>
    </w:rPr>
  </w:style>
  <w:style w:type="character" w:styleId="Emphasis">
    <w:name w:val="Emphasis"/>
    <w:qFormat/>
    <w:rsid w:val="003D1AD0"/>
    <w:rPr>
      <w:b/>
      <w:bCs/>
      <w:i/>
      <w:iCs/>
      <w:spacing w:val="10"/>
    </w:rPr>
  </w:style>
  <w:style w:type="character" w:customStyle="1" w:styleId="QuoteChar">
    <w:name w:val="Quote Char"/>
    <w:rsid w:val="003D1AD0"/>
    <w:rPr>
      <w:i/>
      <w:iCs/>
    </w:rPr>
  </w:style>
  <w:style w:type="character" w:customStyle="1" w:styleId="IntenseQuoteChar">
    <w:name w:val="Intense Quote Char"/>
    <w:rsid w:val="003D1AD0"/>
    <w:rPr>
      <w:i/>
      <w:iCs/>
    </w:rPr>
  </w:style>
  <w:style w:type="character" w:styleId="SubtleEmphasis">
    <w:name w:val="Subtle Emphasis"/>
    <w:qFormat/>
    <w:rsid w:val="003D1AD0"/>
    <w:rPr>
      <w:i/>
      <w:iCs/>
    </w:rPr>
  </w:style>
  <w:style w:type="character" w:styleId="IntenseEmphasis">
    <w:name w:val="Intense Emphasis"/>
    <w:qFormat/>
    <w:rsid w:val="003D1AD0"/>
    <w:rPr>
      <w:b/>
      <w:bCs/>
      <w:i/>
      <w:iCs/>
    </w:rPr>
  </w:style>
  <w:style w:type="character" w:styleId="SubtleReference">
    <w:name w:val="Subtle Reference"/>
    <w:qFormat/>
    <w:rsid w:val="003D1AD0"/>
    <w:rPr>
      <w:smallCaps/>
    </w:rPr>
  </w:style>
  <w:style w:type="character" w:styleId="IntenseReference">
    <w:name w:val="Intense Reference"/>
    <w:qFormat/>
    <w:rsid w:val="003D1AD0"/>
    <w:rPr>
      <w:b/>
      <w:bCs/>
      <w:smallCaps/>
    </w:rPr>
  </w:style>
  <w:style w:type="character" w:styleId="BookTitle">
    <w:name w:val="Book Title"/>
    <w:qFormat/>
    <w:rsid w:val="003D1AD0"/>
    <w:rPr>
      <w:i/>
      <w:iCs/>
      <w:smallCaps/>
      <w:spacing w:val="5"/>
    </w:rPr>
  </w:style>
  <w:style w:type="character" w:customStyle="1" w:styleId="NoSpacingChar">
    <w:name w:val="No Spacing Char"/>
    <w:basedOn w:val="WW-DefaultParagraphFont"/>
    <w:uiPriority w:val="1"/>
    <w:rsid w:val="003D1AD0"/>
  </w:style>
  <w:style w:type="character" w:styleId="FollowedHyperlink">
    <w:name w:val="FollowedHyperlink"/>
    <w:rsid w:val="003D1AD0"/>
    <w:rPr>
      <w:color w:val="800080"/>
      <w:u w:val="single"/>
    </w:rPr>
  </w:style>
  <w:style w:type="character" w:customStyle="1" w:styleId="FootnoteTextChar">
    <w:name w:val="Footnote Text Char"/>
    <w:rsid w:val="003D1AD0"/>
    <w:rPr>
      <w:rFonts w:ascii="Times New Roman" w:hAnsi="Times New Roman" w:cs="Times New Roman"/>
      <w:lang w:eastAsia="ar-SA" w:bidi="ar-SA"/>
    </w:rPr>
  </w:style>
  <w:style w:type="character" w:customStyle="1" w:styleId="FootnoteCharacters">
    <w:name w:val="Footnote Characters"/>
    <w:rsid w:val="003D1AD0"/>
    <w:rPr>
      <w:vertAlign w:val="superscript"/>
    </w:rPr>
  </w:style>
  <w:style w:type="character" w:styleId="CommentReference">
    <w:name w:val="annotation reference"/>
    <w:rsid w:val="003D1AD0"/>
    <w:rPr>
      <w:sz w:val="16"/>
      <w:szCs w:val="16"/>
    </w:rPr>
  </w:style>
  <w:style w:type="character" w:customStyle="1" w:styleId="CommentTextChar">
    <w:name w:val="Comment Text Char"/>
    <w:rsid w:val="003D1AD0"/>
    <w:rPr>
      <w:lang w:eastAsia="en-US" w:bidi="en-US"/>
    </w:rPr>
  </w:style>
  <w:style w:type="character" w:customStyle="1" w:styleId="CommentSubjectChar">
    <w:name w:val="Comment Subject Char"/>
    <w:rsid w:val="003D1AD0"/>
    <w:rPr>
      <w:b/>
      <w:bCs/>
      <w:lang w:eastAsia="en-US" w:bidi="en-US"/>
    </w:rPr>
  </w:style>
  <w:style w:type="character" w:styleId="FootnoteReference">
    <w:name w:val="footnote reference"/>
    <w:rsid w:val="003D1AD0"/>
    <w:rPr>
      <w:vertAlign w:val="superscript"/>
    </w:rPr>
  </w:style>
  <w:style w:type="character" w:customStyle="1" w:styleId="EndnoteCharacters">
    <w:name w:val="Endnote Characters"/>
    <w:rsid w:val="003D1AD0"/>
    <w:rPr>
      <w:vertAlign w:val="superscript"/>
    </w:rPr>
  </w:style>
  <w:style w:type="character" w:customStyle="1" w:styleId="WW-EndnoteCharacters">
    <w:name w:val="WW-Endnote Characters"/>
    <w:rsid w:val="003D1AD0"/>
  </w:style>
  <w:style w:type="character" w:styleId="EndnoteReference">
    <w:name w:val="endnote reference"/>
    <w:rsid w:val="003D1AD0"/>
    <w:rPr>
      <w:vertAlign w:val="superscript"/>
    </w:rPr>
  </w:style>
  <w:style w:type="character" w:customStyle="1" w:styleId="NumberingSymbols">
    <w:name w:val="Numbering Symbols"/>
    <w:rsid w:val="003D1AD0"/>
  </w:style>
  <w:style w:type="character" w:customStyle="1" w:styleId="Bullets">
    <w:name w:val="Bullets"/>
    <w:rsid w:val="003D1AD0"/>
    <w:rPr>
      <w:rFonts w:ascii="OpenSymbol" w:eastAsia="OpenSymbol" w:hAnsi="OpenSymbol" w:cs="OpenSymbol"/>
    </w:rPr>
  </w:style>
  <w:style w:type="character" w:customStyle="1" w:styleId="mw-headline">
    <w:name w:val="mw-headline"/>
    <w:basedOn w:val="DefaultParagraphFont"/>
    <w:rsid w:val="003D1AD0"/>
  </w:style>
  <w:style w:type="character" w:customStyle="1" w:styleId="apple-converted-space">
    <w:name w:val="apple-converted-space"/>
    <w:basedOn w:val="DefaultParagraphFont"/>
    <w:rsid w:val="003D1AD0"/>
  </w:style>
  <w:style w:type="paragraph" w:customStyle="1" w:styleId="Heading">
    <w:name w:val="Heading"/>
    <w:basedOn w:val="Normal"/>
    <w:next w:val="BodyText"/>
    <w:rsid w:val="003D1AD0"/>
    <w:pPr>
      <w:keepNext/>
      <w:suppressAutoHyphens/>
      <w:spacing w:before="240" w:after="120"/>
      <w:jc w:val="right"/>
    </w:pPr>
    <w:rPr>
      <w:rFonts w:ascii="Arial" w:eastAsia="Microsoft YaHei" w:hAnsi="Arial" w:cs="Tahoma"/>
      <w:sz w:val="28"/>
      <w:szCs w:val="28"/>
      <w:lang w:bidi="en-US"/>
    </w:rPr>
  </w:style>
  <w:style w:type="paragraph" w:styleId="BodyText">
    <w:name w:val="Body Text"/>
    <w:basedOn w:val="Normal"/>
    <w:link w:val="BodyTextChar"/>
    <w:rsid w:val="003D1AD0"/>
    <w:pPr>
      <w:suppressAutoHyphens/>
      <w:spacing w:after="120"/>
      <w:jc w:val="right"/>
    </w:pPr>
    <w:rPr>
      <w:rFonts w:ascii="Cambria" w:eastAsia="Times New Roman" w:hAnsi="Cambria" w:cs="Cambria"/>
      <w:lang w:bidi="en-US"/>
    </w:rPr>
  </w:style>
  <w:style w:type="character" w:customStyle="1" w:styleId="BodyTextChar">
    <w:name w:val="Body Text Char"/>
    <w:basedOn w:val="DefaultParagraphFont"/>
    <w:link w:val="BodyText"/>
    <w:rsid w:val="003D1AD0"/>
    <w:rPr>
      <w:rFonts w:ascii="Cambria" w:eastAsia="Times New Roman" w:hAnsi="Cambria" w:cs="Cambria"/>
      <w:lang w:bidi="en-US"/>
    </w:rPr>
  </w:style>
  <w:style w:type="paragraph" w:styleId="List">
    <w:name w:val="List"/>
    <w:basedOn w:val="BodyText"/>
    <w:rsid w:val="003D1AD0"/>
    <w:rPr>
      <w:rFonts w:cs="Tahoma"/>
    </w:rPr>
  </w:style>
  <w:style w:type="paragraph" w:styleId="Caption">
    <w:name w:val="caption"/>
    <w:basedOn w:val="Normal"/>
    <w:next w:val="Normal"/>
    <w:qFormat/>
    <w:rsid w:val="003D1AD0"/>
    <w:pPr>
      <w:suppressAutoHyphens/>
      <w:bidi w:val="0"/>
    </w:pPr>
    <w:rPr>
      <w:rFonts w:ascii="Cambria" w:eastAsia="Times New Roman" w:hAnsi="Cambria" w:cs="Cambria"/>
      <w:b/>
      <w:bCs/>
      <w:color w:val="365F91"/>
      <w:sz w:val="16"/>
      <w:szCs w:val="16"/>
      <w:lang w:bidi="en-US"/>
    </w:rPr>
  </w:style>
  <w:style w:type="paragraph" w:customStyle="1" w:styleId="Index">
    <w:name w:val="Index"/>
    <w:basedOn w:val="Normal"/>
    <w:rsid w:val="003D1AD0"/>
    <w:pPr>
      <w:suppressLineNumbers/>
      <w:suppressAutoHyphens/>
      <w:jc w:val="right"/>
    </w:pPr>
    <w:rPr>
      <w:rFonts w:ascii="Cambria" w:eastAsia="Times New Roman" w:hAnsi="Cambria" w:cs="Tahoma"/>
      <w:lang w:bidi="en-US"/>
    </w:rPr>
  </w:style>
  <w:style w:type="paragraph" w:styleId="Header">
    <w:name w:val="header"/>
    <w:basedOn w:val="Normal"/>
    <w:link w:val="HeaderChar1"/>
    <w:uiPriority w:val="99"/>
    <w:rsid w:val="003D1AD0"/>
    <w:pPr>
      <w:tabs>
        <w:tab w:val="center" w:pos="4513"/>
        <w:tab w:val="right" w:pos="9026"/>
      </w:tabs>
      <w:suppressAutoHyphens/>
    </w:pPr>
    <w:rPr>
      <w:rFonts w:ascii="Cambria" w:eastAsia="Times New Roman" w:hAnsi="Cambria" w:cs="Cambria"/>
      <w:sz w:val="24"/>
      <w:szCs w:val="24"/>
      <w:lang w:eastAsia="ar-SA" w:bidi="ar-SA"/>
    </w:rPr>
  </w:style>
  <w:style w:type="character" w:customStyle="1" w:styleId="HeaderChar1">
    <w:name w:val="Header Char1"/>
    <w:basedOn w:val="DefaultParagraphFont"/>
    <w:link w:val="Header"/>
    <w:uiPriority w:val="99"/>
    <w:rsid w:val="003D1AD0"/>
    <w:rPr>
      <w:rFonts w:ascii="Cambria" w:eastAsia="Times New Roman" w:hAnsi="Cambria" w:cs="Cambria"/>
      <w:sz w:val="24"/>
      <w:szCs w:val="24"/>
      <w:lang w:eastAsia="ar-SA"/>
    </w:rPr>
  </w:style>
  <w:style w:type="paragraph" w:styleId="Footer">
    <w:name w:val="footer"/>
    <w:basedOn w:val="Normal"/>
    <w:link w:val="FooterChar1"/>
    <w:uiPriority w:val="99"/>
    <w:rsid w:val="003D1AD0"/>
    <w:pPr>
      <w:tabs>
        <w:tab w:val="center" w:pos="4513"/>
        <w:tab w:val="right" w:pos="9026"/>
      </w:tabs>
      <w:suppressAutoHyphens/>
    </w:pPr>
    <w:rPr>
      <w:rFonts w:ascii="Cambria" w:eastAsia="Times New Roman" w:hAnsi="Cambria" w:cs="Cambria"/>
      <w:sz w:val="24"/>
      <w:szCs w:val="24"/>
      <w:lang w:eastAsia="ar-SA" w:bidi="ar-SA"/>
    </w:rPr>
  </w:style>
  <w:style w:type="character" w:customStyle="1" w:styleId="FooterChar1">
    <w:name w:val="Footer Char1"/>
    <w:basedOn w:val="DefaultParagraphFont"/>
    <w:link w:val="Footer"/>
    <w:uiPriority w:val="99"/>
    <w:rsid w:val="003D1AD0"/>
    <w:rPr>
      <w:rFonts w:ascii="Cambria" w:eastAsia="Times New Roman" w:hAnsi="Cambria" w:cs="Cambria"/>
      <w:sz w:val="24"/>
      <w:szCs w:val="24"/>
      <w:lang w:eastAsia="ar-SA"/>
    </w:rPr>
  </w:style>
  <w:style w:type="paragraph" w:styleId="ListParagraph">
    <w:name w:val="List Paragraph"/>
    <w:basedOn w:val="Normal"/>
    <w:qFormat/>
    <w:rsid w:val="003D1AD0"/>
    <w:pPr>
      <w:suppressAutoHyphens/>
      <w:ind w:left="720"/>
    </w:pPr>
    <w:rPr>
      <w:rFonts w:ascii="Cambria" w:eastAsia="Times New Roman" w:hAnsi="Cambria" w:cs="Cambria"/>
      <w:lang w:bidi="en-US"/>
    </w:rPr>
  </w:style>
  <w:style w:type="paragraph" w:styleId="NormalWeb">
    <w:name w:val="Normal (Web)"/>
    <w:basedOn w:val="Normal"/>
    <w:rsid w:val="003D1AD0"/>
    <w:pPr>
      <w:suppressAutoHyphens/>
      <w:bidi w:val="0"/>
      <w:spacing w:before="280" w:after="280"/>
    </w:pPr>
    <w:rPr>
      <w:rFonts w:ascii="Cambria" w:eastAsia="Times New Roman" w:hAnsi="Cambria" w:cs="Cambria"/>
      <w:lang w:bidi="en-US"/>
    </w:rPr>
  </w:style>
  <w:style w:type="paragraph" w:styleId="Subtitle">
    <w:name w:val="Subtitle"/>
    <w:basedOn w:val="Normal"/>
    <w:next w:val="Normal"/>
    <w:link w:val="SubtitleChar1"/>
    <w:qFormat/>
    <w:rsid w:val="003D1AD0"/>
    <w:pPr>
      <w:suppressAutoHyphens/>
    </w:pPr>
    <w:rPr>
      <w:rFonts w:ascii="Cambria" w:eastAsia="Times New Roman" w:hAnsi="Cambria" w:cs="Cambria"/>
      <w:i/>
      <w:iCs/>
      <w:smallCaps/>
      <w:spacing w:val="10"/>
      <w:sz w:val="28"/>
      <w:szCs w:val="28"/>
      <w:lang w:eastAsia="fa-IR"/>
    </w:rPr>
  </w:style>
  <w:style w:type="character" w:customStyle="1" w:styleId="SubtitleChar1">
    <w:name w:val="Subtitle Char1"/>
    <w:basedOn w:val="DefaultParagraphFont"/>
    <w:link w:val="Subtitle"/>
    <w:rsid w:val="003D1AD0"/>
    <w:rPr>
      <w:rFonts w:ascii="Cambria" w:eastAsia="Times New Roman" w:hAnsi="Cambria" w:cs="Cambria"/>
      <w:i/>
      <w:iCs/>
      <w:smallCaps/>
      <w:spacing w:val="10"/>
      <w:sz w:val="28"/>
      <w:szCs w:val="28"/>
      <w:lang w:eastAsia="fa-IR" w:bidi="fa-IR"/>
    </w:rPr>
  </w:style>
  <w:style w:type="paragraph" w:styleId="BalloonText">
    <w:name w:val="Balloon Text"/>
    <w:basedOn w:val="Normal"/>
    <w:link w:val="BalloonTextChar1"/>
    <w:rsid w:val="003D1AD0"/>
    <w:pPr>
      <w:suppressAutoHyphens/>
    </w:pPr>
    <w:rPr>
      <w:rFonts w:ascii="Tahoma" w:eastAsia="Times New Roman" w:hAnsi="Tahoma" w:cs="Tahoma"/>
      <w:sz w:val="16"/>
      <w:szCs w:val="16"/>
      <w:lang w:eastAsia="ar-SA" w:bidi="ar-SA"/>
    </w:rPr>
  </w:style>
  <w:style w:type="character" w:customStyle="1" w:styleId="BalloonTextChar1">
    <w:name w:val="Balloon Text Char1"/>
    <w:basedOn w:val="DefaultParagraphFont"/>
    <w:link w:val="BalloonText"/>
    <w:rsid w:val="003D1AD0"/>
    <w:rPr>
      <w:rFonts w:ascii="Tahoma" w:eastAsia="Times New Roman" w:hAnsi="Tahoma" w:cs="Tahoma"/>
      <w:sz w:val="16"/>
      <w:szCs w:val="16"/>
      <w:lang w:eastAsia="ar-SA"/>
    </w:rPr>
  </w:style>
  <w:style w:type="paragraph" w:styleId="Title">
    <w:name w:val="Title"/>
    <w:basedOn w:val="Normal"/>
    <w:next w:val="Normal"/>
    <w:link w:val="TitleChar1"/>
    <w:qFormat/>
    <w:rsid w:val="003D1AD0"/>
    <w:pPr>
      <w:suppressAutoHyphens/>
      <w:bidi w:val="0"/>
      <w:spacing w:after="300" w:line="240" w:lineRule="auto"/>
    </w:pPr>
    <w:rPr>
      <w:rFonts w:ascii="Cambria" w:eastAsia="Times New Roman" w:hAnsi="Cambria" w:cs="Cambria"/>
      <w:smallCaps/>
      <w:sz w:val="52"/>
      <w:szCs w:val="52"/>
      <w:lang w:eastAsia="fa-IR"/>
    </w:rPr>
  </w:style>
  <w:style w:type="character" w:customStyle="1" w:styleId="TitleChar1">
    <w:name w:val="Title Char1"/>
    <w:basedOn w:val="DefaultParagraphFont"/>
    <w:link w:val="Title"/>
    <w:rsid w:val="003D1AD0"/>
    <w:rPr>
      <w:rFonts w:ascii="Cambria" w:eastAsia="Times New Roman" w:hAnsi="Cambria" w:cs="Cambria"/>
      <w:smallCaps/>
      <w:sz w:val="52"/>
      <w:szCs w:val="52"/>
      <w:lang w:eastAsia="fa-IR" w:bidi="fa-IR"/>
    </w:rPr>
  </w:style>
  <w:style w:type="paragraph" w:styleId="NoSpacing">
    <w:name w:val="No Spacing"/>
    <w:basedOn w:val="Normal"/>
    <w:uiPriority w:val="1"/>
    <w:qFormat/>
    <w:rsid w:val="003D1AD0"/>
    <w:pPr>
      <w:suppressAutoHyphens/>
      <w:bidi w:val="0"/>
      <w:spacing w:after="0" w:line="240" w:lineRule="auto"/>
    </w:pPr>
    <w:rPr>
      <w:rFonts w:ascii="Cambria" w:eastAsia="Times New Roman" w:hAnsi="Cambria" w:cs="Cambria"/>
      <w:lang w:bidi="en-US"/>
    </w:rPr>
  </w:style>
  <w:style w:type="paragraph" w:styleId="Quote">
    <w:name w:val="Quote"/>
    <w:basedOn w:val="Normal"/>
    <w:next w:val="Normal"/>
    <w:link w:val="QuoteChar1"/>
    <w:qFormat/>
    <w:rsid w:val="003D1AD0"/>
    <w:pPr>
      <w:suppressAutoHyphens/>
      <w:bidi w:val="0"/>
    </w:pPr>
    <w:rPr>
      <w:rFonts w:ascii="Cambria" w:eastAsia="Times New Roman" w:hAnsi="Cambria" w:cs="Cambria"/>
      <w:i/>
      <w:iCs/>
      <w:sz w:val="20"/>
      <w:szCs w:val="20"/>
      <w:lang w:eastAsia="fa-IR"/>
    </w:rPr>
  </w:style>
  <w:style w:type="character" w:customStyle="1" w:styleId="QuoteChar1">
    <w:name w:val="Quote Char1"/>
    <w:basedOn w:val="DefaultParagraphFont"/>
    <w:link w:val="Quote"/>
    <w:rsid w:val="003D1AD0"/>
    <w:rPr>
      <w:rFonts w:ascii="Cambria" w:eastAsia="Times New Roman" w:hAnsi="Cambria" w:cs="Cambria"/>
      <w:i/>
      <w:iCs/>
      <w:sz w:val="20"/>
      <w:szCs w:val="20"/>
      <w:lang w:eastAsia="fa-IR" w:bidi="fa-IR"/>
    </w:rPr>
  </w:style>
  <w:style w:type="paragraph" w:styleId="IntenseQuote">
    <w:name w:val="Intense Quote"/>
    <w:basedOn w:val="Normal"/>
    <w:next w:val="Normal"/>
    <w:link w:val="IntenseQuoteChar1"/>
    <w:qFormat/>
    <w:rsid w:val="003D1AD0"/>
    <w:pPr>
      <w:pBdr>
        <w:top w:val="single" w:sz="4" w:space="10" w:color="000000"/>
        <w:bottom w:val="single" w:sz="4" w:space="10" w:color="000000"/>
      </w:pBdr>
      <w:suppressAutoHyphens/>
      <w:bidi w:val="0"/>
      <w:spacing w:before="240" w:after="240" w:line="300" w:lineRule="auto"/>
      <w:ind w:left="1152" w:right="1152"/>
      <w:jc w:val="both"/>
    </w:pPr>
    <w:rPr>
      <w:rFonts w:ascii="Cambria" w:eastAsia="Times New Roman" w:hAnsi="Cambria" w:cs="Cambria"/>
      <w:i/>
      <w:iCs/>
      <w:sz w:val="20"/>
      <w:szCs w:val="20"/>
      <w:lang w:eastAsia="fa-IR"/>
    </w:rPr>
  </w:style>
  <w:style w:type="character" w:customStyle="1" w:styleId="IntenseQuoteChar1">
    <w:name w:val="Intense Quote Char1"/>
    <w:basedOn w:val="DefaultParagraphFont"/>
    <w:link w:val="IntenseQuote"/>
    <w:rsid w:val="003D1AD0"/>
    <w:rPr>
      <w:rFonts w:ascii="Cambria" w:eastAsia="Times New Roman" w:hAnsi="Cambria" w:cs="Cambria"/>
      <w:i/>
      <w:iCs/>
      <w:sz w:val="20"/>
      <w:szCs w:val="20"/>
      <w:lang w:eastAsia="fa-IR" w:bidi="fa-IR"/>
    </w:rPr>
  </w:style>
  <w:style w:type="paragraph" w:styleId="TOCHeading">
    <w:name w:val="TOC Heading"/>
    <w:basedOn w:val="Heading1"/>
    <w:next w:val="Normal"/>
    <w:qFormat/>
    <w:rsid w:val="003D1AD0"/>
    <w:pPr>
      <w:tabs>
        <w:tab w:val="clear" w:pos="0"/>
      </w:tabs>
      <w:ind w:left="0" w:firstLine="0"/>
    </w:pPr>
  </w:style>
  <w:style w:type="paragraph" w:customStyle="1" w:styleId="a">
    <w:name w:val="متن جدول"/>
    <w:basedOn w:val="Normal"/>
    <w:rsid w:val="003D1AD0"/>
    <w:pPr>
      <w:suppressAutoHyphens/>
      <w:spacing w:after="0" w:line="240" w:lineRule="auto"/>
    </w:pPr>
    <w:rPr>
      <w:rFonts w:ascii="Times New Roman" w:eastAsia="Times New Roman" w:hAnsi="Times New Roman" w:cs="B Lotus"/>
      <w:sz w:val="24"/>
      <w:szCs w:val="25"/>
      <w:lang w:eastAsia="ar-SA" w:bidi="ar-SA"/>
    </w:rPr>
  </w:style>
  <w:style w:type="paragraph" w:styleId="FootnoteText">
    <w:name w:val="footnote text"/>
    <w:basedOn w:val="Normal"/>
    <w:link w:val="FootnoteTextChar1"/>
    <w:rsid w:val="003D1AD0"/>
    <w:pPr>
      <w:suppressAutoHyphens/>
      <w:spacing w:after="0" w:line="240" w:lineRule="auto"/>
    </w:pPr>
    <w:rPr>
      <w:rFonts w:ascii="Times New Roman" w:eastAsia="Times New Roman" w:hAnsi="Times New Roman" w:cs="Times New Roman"/>
      <w:sz w:val="20"/>
      <w:szCs w:val="20"/>
      <w:lang w:eastAsia="ar-SA" w:bidi="ar-SA"/>
    </w:rPr>
  </w:style>
  <w:style w:type="character" w:customStyle="1" w:styleId="FootnoteTextChar1">
    <w:name w:val="Footnote Text Char1"/>
    <w:basedOn w:val="DefaultParagraphFont"/>
    <w:link w:val="FootnoteText"/>
    <w:rsid w:val="003D1AD0"/>
    <w:rPr>
      <w:rFonts w:ascii="Times New Roman" w:eastAsia="Times New Roman" w:hAnsi="Times New Roman" w:cs="Times New Roman"/>
      <w:sz w:val="20"/>
      <w:szCs w:val="20"/>
      <w:lang w:eastAsia="ar-SA"/>
    </w:rPr>
  </w:style>
  <w:style w:type="paragraph" w:customStyle="1" w:styleId="Style-3">
    <w:name w:val="Style-3"/>
    <w:basedOn w:val="Normal"/>
    <w:rsid w:val="003D1AD0"/>
    <w:pPr>
      <w:suppressAutoHyphens/>
      <w:spacing w:after="0" w:line="240" w:lineRule="auto"/>
    </w:pPr>
    <w:rPr>
      <w:rFonts w:ascii="B Titr" w:eastAsia="Times New Roman" w:hAnsi="B Titr" w:cs="B Yagut"/>
      <w:bCs/>
      <w:sz w:val="26"/>
      <w:szCs w:val="28"/>
      <w:lang w:eastAsia="fa-IR"/>
    </w:rPr>
  </w:style>
  <w:style w:type="paragraph" w:styleId="CommentText">
    <w:name w:val="annotation text"/>
    <w:basedOn w:val="Normal"/>
    <w:link w:val="CommentTextChar1"/>
    <w:rsid w:val="003D1AD0"/>
    <w:pPr>
      <w:suppressAutoHyphens/>
    </w:pPr>
    <w:rPr>
      <w:rFonts w:ascii="Cambria" w:eastAsia="Times New Roman" w:hAnsi="Cambria" w:cs="Cambria"/>
      <w:sz w:val="20"/>
      <w:szCs w:val="20"/>
      <w:lang w:bidi="en-US"/>
    </w:rPr>
  </w:style>
  <w:style w:type="character" w:customStyle="1" w:styleId="CommentTextChar1">
    <w:name w:val="Comment Text Char1"/>
    <w:basedOn w:val="DefaultParagraphFont"/>
    <w:link w:val="CommentText"/>
    <w:rsid w:val="003D1AD0"/>
    <w:rPr>
      <w:rFonts w:ascii="Cambria" w:eastAsia="Times New Roman" w:hAnsi="Cambria" w:cs="Cambria"/>
      <w:sz w:val="20"/>
      <w:szCs w:val="20"/>
      <w:lang w:bidi="en-US"/>
    </w:rPr>
  </w:style>
  <w:style w:type="paragraph" w:styleId="CommentSubject">
    <w:name w:val="annotation subject"/>
    <w:basedOn w:val="CommentText"/>
    <w:next w:val="CommentText"/>
    <w:link w:val="CommentSubjectChar1"/>
    <w:rsid w:val="003D1AD0"/>
    <w:rPr>
      <w:b/>
      <w:bCs/>
    </w:rPr>
  </w:style>
  <w:style w:type="character" w:customStyle="1" w:styleId="CommentSubjectChar1">
    <w:name w:val="Comment Subject Char1"/>
    <w:basedOn w:val="CommentTextChar1"/>
    <w:link w:val="CommentSubject"/>
    <w:rsid w:val="003D1AD0"/>
    <w:rPr>
      <w:rFonts w:ascii="Cambria" w:eastAsia="Times New Roman" w:hAnsi="Cambria" w:cs="Cambria"/>
      <w:b/>
      <w:bCs/>
      <w:sz w:val="20"/>
      <w:szCs w:val="20"/>
      <w:lang w:bidi="en-US"/>
    </w:rPr>
  </w:style>
  <w:style w:type="paragraph" w:customStyle="1" w:styleId="TableContents">
    <w:name w:val="Table Contents"/>
    <w:basedOn w:val="Normal"/>
    <w:rsid w:val="003D1AD0"/>
    <w:pPr>
      <w:suppressLineNumbers/>
      <w:suppressAutoHyphens/>
      <w:jc w:val="right"/>
    </w:pPr>
    <w:rPr>
      <w:rFonts w:ascii="Cambria" w:eastAsia="Times New Roman" w:hAnsi="Cambria" w:cs="Cambria"/>
      <w:lang w:bidi="en-US"/>
    </w:rPr>
  </w:style>
  <w:style w:type="paragraph" w:customStyle="1" w:styleId="TableHeading">
    <w:name w:val="Table Heading"/>
    <w:basedOn w:val="TableContents"/>
    <w:rsid w:val="003D1AD0"/>
    <w:pPr>
      <w:jc w:val="center"/>
    </w:pPr>
    <w:rPr>
      <w:b/>
      <w:bCs/>
    </w:rPr>
  </w:style>
  <w:style w:type="paragraph" w:customStyle="1" w:styleId="Framecontents">
    <w:name w:val="Frame contents"/>
    <w:basedOn w:val="BodyText"/>
    <w:rsid w:val="003D1AD0"/>
  </w:style>
  <w:style w:type="table" w:styleId="TableGrid">
    <w:name w:val="Table Grid"/>
    <w:basedOn w:val="TableNormal"/>
    <w:uiPriority w:val="59"/>
    <w:rsid w:val="003D1AD0"/>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semiHidden/>
    <w:unhideWhenUsed/>
    <w:rsid w:val="003D1AD0"/>
  </w:style>
  <w:style w:type="table" w:customStyle="1" w:styleId="TableGrid1">
    <w:name w:val="Table Grid1"/>
    <w:basedOn w:val="TableNormal"/>
    <w:next w:val="TableGrid"/>
    <w:rsid w:val="003D1AD0"/>
    <w:pPr>
      <w:suppressAutoHyphens/>
      <w:bidi/>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3D1AD0"/>
  </w:style>
  <w:style w:type="character" w:customStyle="1" w:styleId="hps">
    <w:name w:val="hps"/>
    <w:rsid w:val="003D1AD0"/>
  </w:style>
  <w:style w:type="numbering" w:customStyle="1" w:styleId="NoList2">
    <w:name w:val="No List2"/>
    <w:next w:val="NoList"/>
    <w:uiPriority w:val="99"/>
    <w:semiHidden/>
    <w:unhideWhenUsed/>
    <w:rsid w:val="003D1AD0"/>
  </w:style>
  <w:style w:type="table" w:customStyle="1" w:styleId="TableGrid2">
    <w:name w:val="Table Grid2"/>
    <w:basedOn w:val="TableNormal"/>
    <w:next w:val="TableGrid"/>
    <w:uiPriority w:val="59"/>
    <w:rsid w:val="003D1AD0"/>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semiHidden/>
    <w:unhideWhenUsed/>
    <w:rsid w:val="003D1AD0"/>
  </w:style>
  <w:style w:type="table" w:customStyle="1" w:styleId="TableGrid11">
    <w:name w:val="Table Grid11"/>
    <w:basedOn w:val="TableNormal"/>
    <w:next w:val="TableGrid"/>
    <w:rsid w:val="003D1AD0"/>
    <w:pPr>
      <w:suppressAutoHyphens/>
      <w:bidi/>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ntalbijar.blogfa.com/1391/10hf%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sna.ir/ISNA/NewsView.aspx?ID=News-1950179%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nakhabar.com/fa/news/1157382" TargetMode="External"/><Relationship Id="rId5" Type="http://schemas.openxmlformats.org/officeDocument/2006/relationships/footnotes" Target="footnotes.xml"/><Relationship Id="rId10" Type="http://schemas.openxmlformats.org/officeDocument/2006/relationships/hyperlink" Target="http://fararu.com/fa/news/189697/&#1605;&#1585;&#1583;&#1605;-&#1670;&#1711;&#1608;&#1606;&#1607;-&#1575;&#1581;&#1587;&#1575;&#1587;-&#1606;&#1588;&#1575;&#1591;-&#1582;&#1608;&#1575;&#1607;&#1606;&#1583;-&#1705;&#1585;&#1583;" TargetMode="External"/><Relationship Id="rId4" Type="http://schemas.openxmlformats.org/officeDocument/2006/relationships/webSettings" Target="webSettings.xml"/><Relationship Id="rId9" Type="http://schemas.openxmlformats.org/officeDocument/2006/relationships/hyperlink" Target="http://www.migna.ir/behdasht/varzesh/1744-1389-09-03-07-42-3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42</Pages>
  <Words>11105</Words>
  <Characters>63301</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Seven</cp:lastModifiedBy>
  <cp:revision>12</cp:revision>
  <dcterms:created xsi:type="dcterms:W3CDTF">2016-02-26T19:44:00Z</dcterms:created>
  <dcterms:modified xsi:type="dcterms:W3CDTF">2017-12-22T10:31:00Z</dcterms:modified>
</cp:coreProperties>
</file>